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6727" w14:textId="7DA978C8" w:rsidR="00F655DC" w:rsidRPr="00BA6352" w:rsidRDefault="00F9502D" w:rsidP="00493359">
      <w:pPr>
        <w:spacing w:after="0" w:line="240" w:lineRule="auto"/>
        <w:jc w:val="center"/>
        <w:rPr>
          <w:rFonts w:ascii="Open Sans" w:hAnsi="Open Sans" w:cs="Open Sans"/>
          <w:b/>
          <w:bCs/>
          <w:sz w:val="28"/>
          <w:szCs w:val="28"/>
          <w:lang w:eastAsia="ar-SA"/>
        </w:rPr>
      </w:pPr>
      <w:r w:rsidRPr="00BA6352">
        <w:rPr>
          <w:rFonts w:ascii="Open Sans" w:hAnsi="Open Sans" w:cs="Open Sans"/>
          <w:noProof/>
          <w:lang w:eastAsia="pt-BR"/>
        </w:rPr>
        <mc:AlternateContent>
          <mc:Choice Requires="wps">
            <w:drawing>
              <wp:anchor distT="0" distB="0" distL="114300" distR="114300" simplePos="0" relativeHeight="251666432" behindDoc="0" locked="0" layoutInCell="1" allowOverlap="1" wp14:anchorId="7C9CFC23" wp14:editId="2FE6849F">
                <wp:simplePos x="0" y="0"/>
                <wp:positionH relativeFrom="column">
                  <wp:posOffset>-460277</wp:posOffset>
                </wp:positionH>
                <wp:positionV relativeFrom="paragraph">
                  <wp:posOffset>-776800</wp:posOffset>
                </wp:positionV>
                <wp:extent cx="6688748" cy="584688"/>
                <wp:effectExtent l="57150" t="57150" r="112395" b="120650"/>
                <wp:wrapNone/>
                <wp:docPr id="17" name="Retângulo: Cantos Arredondados 17"/>
                <wp:cNvGraphicFramePr/>
                <a:graphic xmlns:a="http://schemas.openxmlformats.org/drawingml/2006/main">
                  <a:graphicData uri="http://schemas.microsoft.com/office/word/2010/wordprocessingShape">
                    <wps:wsp>
                      <wps:cNvSpPr/>
                      <wps:spPr>
                        <a:xfrm>
                          <a:off x="0" y="0"/>
                          <a:ext cx="6688748" cy="5846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93E25" w14:textId="73115F27"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w:t>
                            </w:r>
                            <w:r w:rsidR="00036570">
                              <w:rPr>
                                <w:rFonts w:ascii="Arial" w:hAnsi="Arial" w:cs="Arial"/>
                                <w:b/>
                                <w:bCs/>
                                <w:i/>
                                <w:iCs/>
                                <w:color w:val="0C3953"/>
                                <w:sz w:val="18"/>
                                <w:szCs w:val="18"/>
                              </w:rPr>
                              <w:t xml:space="preserve">Revista </w:t>
                            </w:r>
                            <w:proofErr w:type="spellStart"/>
                            <w:r w:rsidR="00036570">
                              <w:rPr>
                                <w:rFonts w:ascii="Arial" w:hAnsi="Arial" w:cs="Arial"/>
                                <w:b/>
                                <w:bCs/>
                                <w:i/>
                                <w:iCs/>
                                <w:color w:val="0C3953"/>
                                <w:sz w:val="18"/>
                                <w:szCs w:val="18"/>
                              </w:rPr>
                              <w:t>Onírion</w:t>
                            </w:r>
                            <w:proofErr w:type="spellEnd"/>
                            <w:r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FC23" id="Retângulo: Cantos Arredondados 17" o:spid="_x0000_s1026" style="position:absolute;left:0;text-align:left;margin-left:-36.25pt;margin-top:-61.15pt;width:526.6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" fillcolor="white [3212]" strokecolor="#0c3953" strokeweight="2.25pt">
                <v:stroke joinstyle="miter"/>
                <v:shadow on="t" color="black" opacity="26214f" origin="-.5,-.5" offset=".74836mm,.74836mm"/>
                <v:textbox>
                  <w:txbxContent>
                    <w:p w14:paraId="2A493E25" w14:textId="73115F27"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w:t>
                      </w:r>
                      <w:r w:rsidR="00036570">
                        <w:rPr>
                          <w:rFonts w:ascii="Arial" w:hAnsi="Arial" w:cs="Arial"/>
                          <w:b/>
                          <w:bCs/>
                          <w:i/>
                          <w:iCs/>
                          <w:color w:val="0C3953"/>
                          <w:sz w:val="18"/>
                          <w:szCs w:val="18"/>
                        </w:rPr>
                        <w:t xml:space="preserve">Revista </w:t>
                      </w:r>
                      <w:proofErr w:type="spellStart"/>
                      <w:r w:rsidR="00036570">
                        <w:rPr>
                          <w:rFonts w:ascii="Arial" w:hAnsi="Arial" w:cs="Arial"/>
                          <w:b/>
                          <w:bCs/>
                          <w:i/>
                          <w:iCs/>
                          <w:color w:val="0C3953"/>
                          <w:sz w:val="18"/>
                          <w:szCs w:val="18"/>
                        </w:rPr>
                        <w:t>Onírion</w:t>
                      </w:r>
                      <w:proofErr w:type="spellEnd"/>
                      <w:r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v:textbox>
              </v:roundrect>
            </w:pict>
          </mc:Fallback>
        </mc:AlternateContent>
      </w:r>
      <w:r w:rsidR="00CF765A" w:rsidRPr="00BA6352">
        <w:rPr>
          <w:rFonts w:ascii="Open Sans" w:hAnsi="Open Sans" w:cs="Open Sans"/>
          <w:b/>
          <w:bCs/>
          <w:sz w:val="28"/>
          <w:szCs w:val="28"/>
          <w:lang w:eastAsia="ar-SA"/>
        </w:rPr>
        <w:t xml:space="preserve">Manual de formatação da revista </w:t>
      </w:r>
      <w:proofErr w:type="spellStart"/>
      <w:r w:rsidR="00036570" w:rsidRPr="00BA6352">
        <w:rPr>
          <w:rFonts w:ascii="Open Sans" w:hAnsi="Open Sans" w:cs="Open Sans"/>
          <w:b/>
          <w:bCs/>
          <w:sz w:val="28"/>
          <w:szCs w:val="28"/>
          <w:lang w:eastAsia="ar-SA"/>
        </w:rPr>
        <w:t>onírion</w:t>
      </w:r>
      <w:proofErr w:type="spellEnd"/>
    </w:p>
    <w:p w14:paraId="5D1E03FB" w14:textId="698B83AB" w:rsidR="00F655DC" w:rsidRPr="00604F28" w:rsidRDefault="0007788C" w:rsidP="00493359">
      <w:pPr>
        <w:spacing w:after="0" w:line="240" w:lineRule="auto"/>
        <w:jc w:val="center"/>
        <w:rPr>
          <w:rFonts w:ascii="Arial" w:hAnsi="Arial" w:cs="Arial"/>
          <w:b/>
          <w:bCs/>
          <w:i/>
          <w:iCs/>
          <w:color w:val="7F7F7F" w:themeColor="text1" w:themeTint="80"/>
          <w:sz w:val="24"/>
          <w:szCs w:val="24"/>
          <w:lang w:eastAsia="ar-SA"/>
        </w:rPr>
      </w:pPr>
      <w:proofErr w:type="spellStart"/>
      <w:r w:rsidRPr="00BA6352">
        <w:rPr>
          <w:rFonts w:ascii="Open Sans" w:hAnsi="Open Sans" w:cs="Open Sans"/>
          <w:b/>
          <w:bCs/>
          <w:i/>
          <w:iCs/>
          <w:color w:val="7F7F7F" w:themeColor="text1" w:themeTint="80"/>
          <w:sz w:val="24"/>
          <w:szCs w:val="24"/>
          <w:lang w:eastAsia="ar-SA"/>
        </w:rPr>
        <w:t>Journal</w:t>
      </w:r>
      <w:proofErr w:type="spellEnd"/>
      <w:r w:rsidRPr="00BA6352">
        <w:rPr>
          <w:rFonts w:ascii="Open Sans" w:hAnsi="Open Sans" w:cs="Open Sans"/>
          <w:b/>
          <w:bCs/>
          <w:i/>
          <w:iCs/>
          <w:color w:val="7F7F7F" w:themeColor="text1" w:themeTint="80"/>
          <w:sz w:val="24"/>
          <w:szCs w:val="24"/>
          <w:lang w:eastAsia="ar-SA"/>
        </w:rPr>
        <w:t xml:space="preserve"> </w:t>
      </w:r>
      <w:proofErr w:type="spellStart"/>
      <w:r w:rsidRPr="00BA6352">
        <w:rPr>
          <w:rFonts w:ascii="Open Sans" w:hAnsi="Open Sans" w:cs="Open Sans"/>
          <w:b/>
          <w:bCs/>
          <w:i/>
          <w:iCs/>
          <w:color w:val="7F7F7F" w:themeColor="text1" w:themeTint="80"/>
          <w:sz w:val="24"/>
          <w:szCs w:val="24"/>
          <w:lang w:eastAsia="ar-SA"/>
        </w:rPr>
        <w:t>formatting</w:t>
      </w:r>
      <w:proofErr w:type="spellEnd"/>
      <w:r w:rsidRPr="00BA6352">
        <w:rPr>
          <w:rFonts w:ascii="Open Sans" w:hAnsi="Open Sans" w:cs="Open Sans"/>
          <w:b/>
          <w:bCs/>
          <w:i/>
          <w:iCs/>
          <w:color w:val="7F7F7F" w:themeColor="text1" w:themeTint="80"/>
          <w:sz w:val="24"/>
          <w:szCs w:val="24"/>
          <w:lang w:eastAsia="ar-SA"/>
        </w:rPr>
        <w:t xml:space="preserve"> manual</w:t>
      </w:r>
      <w:r w:rsidR="00F655DC" w:rsidRPr="00BA6352">
        <w:rPr>
          <w:rFonts w:ascii="Open Sans" w:hAnsi="Open Sans" w:cs="Open Sans"/>
          <w:b/>
          <w:bCs/>
          <w:i/>
          <w:iCs/>
          <w:color w:val="7F7F7F" w:themeColor="text1" w:themeTint="80"/>
          <w:sz w:val="24"/>
          <w:szCs w:val="24"/>
          <w:lang w:eastAsia="ar-SA"/>
        </w:rPr>
        <w:t>: na língua inglesa</w:t>
      </w:r>
    </w:p>
    <w:p w14:paraId="638B9297" w14:textId="4A84E908" w:rsidR="00F655DC" w:rsidRPr="00F655DC" w:rsidRDefault="00F655DC" w:rsidP="00493359">
      <w:pPr>
        <w:spacing w:after="0" w:line="240" w:lineRule="auto"/>
        <w:jc w:val="center"/>
        <w:rPr>
          <w:rFonts w:ascii="Times New Roman" w:hAnsi="Times New Roman"/>
          <w:iCs/>
          <w:sz w:val="24"/>
          <w:szCs w:val="24"/>
        </w:rPr>
      </w:pPr>
    </w:p>
    <w:p w14:paraId="7C83A5F6" w14:textId="23CA6CB6" w:rsidR="00F655DC" w:rsidRPr="00604F28" w:rsidRDefault="00F655DC"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autor</w:t>
      </w:r>
    </w:p>
    <w:p w14:paraId="5FF67148" w14:textId="3C337E3F"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70FC35A9" w14:textId="479CDF7D" w:rsidR="00FB5A94" w:rsidRPr="00604F28" w:rsidRDefault="00343A6E"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80768" behindDoc="0" locked="0" layoutInCell="1" allowOverlap="1" wp14:anchorId="43A9AA8D" wp14:editId="2EECAF94">
                <wp:simplePos x="0" y="0"/>
                <wp:positionH relativeFrom="column">
                  <wp:posOffset>3049905</wp:posOffset>
                </wp:positionH>
                <wp:positionV relativeFrom="paragraph">
                  <wp:posOffset>66675</wp:posOffset>
                </wp:positionV>
                <wp:extent cx="3276600" cy="962025"/>
                <wp:effectExtent l="57150" t="57150" r="114300" b="123825"/>
                <wp:wrapNone/>
                <wp:docPr id="25" name="Retângulo: Cantos Arredondados 25"/>
                <wp:cNvGraphicFramePr/>
                <a:graphic xmlns:a="http://schemas.openxmlformats.org/drawingml/2006/main">
                  <a:graphicData uri="http://schemas.microsoft.com/office/word/2010/wordprocessingShape">
                    <wps:wsp>
                      <wps:cNvSpPr/>
                      <wps:spPr>
                        <a:xfrm>
                          <a:off x="0" y="0"/>
                          <a:ext cx="3276600" cy="96202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7BA3F" w14:textId="0EBF3794" w:rsidR="00F805B6" w:rsidRPr="00BA6352" w:rsidRDefault="000458F7" w:rsidP="009A7899">
                            <w:pPr>
                              <w:spacing w:after="0" w:line="240" w:lineRule="auto"/>
                              <w:jc w:val="center"/>
                              <w:rPr>
                                <w:rFonts w:ascii="Open Sans" w:hAnsi="Open Sans" w:cs="Open Sans"/>
                                <w:b/>
                                <w:bCs/>
                                <w:color w:val="0C3953"/>
                                <w:sz w:val="18"/>
                                <w:szCs w:val="18"/>
                              </w:rPr>
                            </w:pPr>
                            <w:r w:rsidRPr="00BA6352">
                              <w:rPr>
                                <w:rFonts w:ascii="Open Sans" w:hAnsi="Open Sans" w:cs="Open Sans"/>
                                <w:b/>
                                <w:bCs/>
                                <w:color w:val="0C3953"/>
                                <w:sz w:val="18"/>
                                <w:szCs w:val="18"/>
                              </w:rPr>
                              <w:t>Neste trecho espaçamento entre linhas</w:t>
                            </w:r>
                            <w:r w:rsidR="004B4946" w:rsidRPr="00BA6352">
                              <w:rPr>
                                <w:rFonts w:ascii="Open Sans" w:hAnsi="Open Sans" w:cs="Open Sans"/>
                                <w:b/>
                                <w:bCs/>
                                <w:color w:val="0C3953"/>
                                <w:sz w:val="18"/>
                                <w:szCs w:val="18"/>
                              </w:rPr>
                              <w:t>:</w:t>
                            </w:r>
                            <w:r w:rsidRPr="00BA6352">
                              <w:rPr>
                                <w:rFonts w:ascii="Open Sans" w:hAnsi="Open Sans" w:cs="Open Sans"/>
                                <w:b/>
                                <w:bCs/>
                                <w:color w:val="0C3953"/>
                                <w:sz w:val="18"/>
                                <w:szCs w:val="18"/>
                              </w:rPr>
                              <w:t xml:space="preserve"> Simples</w:t>
                            </w:r>
                            <w:r w:rsidR="009A7899" w:rsidRPr="00BA6352">
                              <w:rPr>
                                <w:rFonts w:ascii="Open Sans" w:hAnsi="Open Sans" w:cs="Open Sans"/>
                                <w:b/>
                                <w:bCs/>
                                <w:color w:val="0C3953"/>
                                <w:sz w:val="18"/>
                                <w:szCs w:val="18"/>
                              </w:rPr>
                              <w:t>.</w:t>
                            </w:r>
                          </w:p>
                          <w:p w14:paraId="1464850B" w14:textId="00E9BA25" w:rsidR="000B6A09" w:rsidRPr="00BA6352" w:rsidRDefault="00D1793A" w:rsidP="009A7899">
                            <w:pPr>
                              <w:spacing w:after="0" w:line="240" w:lineRule="auto"/>
                              <w:jc w:val="center"/>
                              <w:rPr>
                                <w:rFonts w:ascii="Open Sans" w:hAnsi="Open Sans" w:cs="Open Sans"/>
                                <w:b/>
                                <w:bCs/>
                                <w:color w:val="0C3953"/>
                                <w:sz w:val="18"/>
                                <w:szCs w:val="18"/>
                              </w:rPr>
                            </w:pPr>
                            <w:r w:rsidRPr="00BA6352">
                              <w:rPr>
                                <w:rFonts w:ascii="Open Sans" w:hAnsi="Open Sans" w:cs="Open Sans"/>
                                <w:b/>
                                <w:bCs/>
                                <w:i/>
                                <w:iCs/>
                                <w:color w:val="0C3953"/>
                                <w:sz w:val="18"/>
                                <w:szCs w:val="18"/>
                              </w:rPr>
                              <w:t>Título</w:t>
                            </w:r>
                            <w:r w:rsidR="004B4946" w:rsidRPr="00BA6352">
                              <w:rPr>
                                <w:rFonts w:ascii="Open Sans" w:hAnsi="Open Sans" w:cs="Open Sans"/>
                                <w:b/>
                                <w:bCs/>
                                <w:i/>
                                <w:iCs/>
                                <w:color w:val="0C3953"/>
                                <w:sz w:val="18"/>
                                <w:szCs w:val="18"/>
                              </w:rPr>
                              <w:t xml:space="preserve"> </w:t>
                            </w:r>
                            <w:r w:rsidR="000B6A09" w:rsidRPr="00BA6352">
                              <w:rPr>
                                <w:rFonts w:ascii="Open Sans" w:hAnsi="Open Sans" w:cs="Open Sans"/>
                                <w:b/>
                                <w:bCs/>
                                <w:i/>
                                <w:iCs/>
                                <w:color w:val="0C3953"/>
                                <w:sz w:val="18"/>
                                <w:szCs w:val="18"/>
                              </w:rPr>
                              <w:t>português</w:t>
                            </w:r>
                            <w:r w:rsidR="004B4946" w:rsidRPr="00BA6352">
                              <w:rPr>
                                <w:rFonts w:ascii="Open Sans" w:hAnsi="Open Sans" w:cs="Open Sans"/>
                                <w:b/>
                                <w:bCs/>
                                <w:color w:val="0C3953"/>
                                <w:sz w:val="18"/>
                                <w:szCs w:val="18"/>
                              </w:rPr>
                              <w:t>:</w:t>
                            </w:r>
                            <w:r w:rsidR="00343A6E" w:rsidRPr="00BA6352">
                              <w:rPr>
                                <w:rFonts w:ascii="Open Sans" w:hAnsi="Open Sans" w:cs="Open Sans"/>
                                <w:b/>
                                <w:bCs/>
                                <w:color w:val="0C3953"/>
                                <w:sz w:val="18"/>
                                <w:szCs w:val="18"/>
                              </w:rPr>
                              <w:t xml:space="preserve"> Minúsculos,</w:t>
                            </w:r>
                            <w:r w:rsidR="000B6A09" w:rsidRPr="00BA6352">
                              <w:rPr>
                                <w:rFonts w:ascii="Open Sans" w:hAnsi="Open Sans" w:cs="Open Sans"/>
                                <w:b/>
                                <w:bCs/>
                                <w:color w:val="0C3953"/>
                                <w:sz w:val="18"/>
                                <w:szCs w:val="18"/>
                              </w:rPr>
                              <w:t xml:space="preserve"> fonte</w:t>
                            </w:r>
                            <w:r w:rsidR="009A7899" w:rsidRPr="00BA6352">
                              <w:rPr>
                                <w:rFonts w:ascii="Open Sans" w:hAnsi="Open Sans" w:cs="Open Sans"/>
                                <w:b/>
                                <w:bCs/>
                                <w:color w:val="0C3953"/>
                                <w:sz w:val="18"/>
                                <w:szCs w:val="18"/>
                              </w:rPr>
                              <w:br/>
                            </w:r>
                            <w:r w:rsidR="000B6A09" w:rsidRPr="00BA6352">
                              <w:rPr>
                                <w:rFonts w:ascii="Open Sans" w:hAnsi="Open Sans" w:cs="Open Sans"/>
                                <w:b/>
                                <w:bCs/>
                                <w:color w:val="0C3953"/>
                                <w:sz w:val="18"/>
                                <w:szCs w:val="18"/>
                              </w:rPr>
                              <w:t xml:space="preserve">Times </w:t>
                            </w:r>
                            <w:r w:rsidR="002B1453" w:rsidRPr="00BA6352">
                              <w:rPr>
                                <w:rFonts w:ascii="Open Sans" w:hAnsi="Open Sans" w:cs="Open Sans"/>
                                <w:b/>
                                <w:bCs/>
                                <w:color w:val="0C3953"/>
                                <w:sz w:val="18"/>
                                <w:szCs w:val="18"/>
                              </w:rPr>
                              <w:t xml:space="preserve">new Roman </w:t>
                            </w:r>
                            <w:r w:rsidR="000B6A09" w:rsidRPr="00BA6352">
                              <w:rPr>
                                <w:rFonts w:ascii="Open Sans" w:hAnsi="Open Sans" w:cs="Open Sans"/>
                                <w:b/>
                                <w:bCs/>
                                <w:color w:val="0C3953"/>
                                <w:sz w:val="18"/>
                                <w:szCs w:val="18"/>
                              </w:rPr>
                              <w:t>14</w:t>
                            </w:r>
                            <w:r w:rsidR="009A7899" w:rsidRPr="00BA6352">
                              <w:rPr>
                                <w:rFonts w:ascii="Open Sans" w:hAnsi="Open Sans" w:cs="Open Sans"/>
                                <w:b/>
                                <w:bCs/>
                                <w:color w:val="0C3953"/>
                                <w:sz w:val="18"/>
                                <w:szCs w:val="18"/>
                              </w:rPr>
                              <w:t>.</w:t>
                            </w:r>
                            <w:r w:rsidR="000B6A09" w:rsidRPr="00BA6352">
                              <w:rPr>
                                <w:rFonts w:ascii="Open Sans" w:hAnsi="Open Sans" w:cs="Open Sans"/>
                                <w:b/>
                                <w:bCs/>
                                <w:color w:val="0C3953"/>
                                <w:sz w:val="18"/>
                                <w:szCs w:val="18"/>
                              </w:rPr>
                              <w:t xml:space="preserve"> </w:t>
                            </w:r>
                            <w:r w:rsidR="000458F7" w:rsidRPr="00BA6352">
                              <w:rPr>
                                <w:rFonts w:ascii="Open Sans" w:hAnsi="Open Sans" w:cs="Open Sans"/>
                                <w:b/>
                                <w:bCs/>
                                <w:color w:val="0C3953"/>
                                <w:sz w:val="18"/>
                                <w:szCs w:val="18"/>
                              </w:rPr>
                              <w:br/>
                            </w:r>
                            <w:r w:rsidR="00B50DC5" w:rsidRPr="00BA6352">
                              <w:rPr>
                                <w:rFonts w:ascii="Open Sans" w:hAnsi="Open Sans" w:cs="Open Sans"/>
                                <w:b/>
                                <w:bCs/>
                                <w:i/>
                                <w:iCs/>
                                <w:color w:val="0C3953"/>
                                <w:sz w:val="18"/>
                                <w:szCs w:val="18"/>
                              </w:rPr>
                              <w:t xml:space="preserve">Título </w:t>
                            </w:r>
                            <w:r w:rsidR="000B6A09" w:rsidRPr="00BA6352">
                              <w:rPr>
                                <w:rFonts w:ascii="Open Sans" w:hAnsi="Open Sans" w:cs="Open Sans"/>
                                <w:b/>
                                <w:bCs/>
                                <w:i/>
                                <w:iCs/>
                                <w:color w:val="0C3953"/>
                                <w:sz w:val="18"/>
                                <w:szCs w:val="18"/>
                              </w:rPr>
                              <w:t>inglês</w:t>
                            </w:r>
                            <w:r w:rsidR="00343A6E" w:rsidRPr="00BA6352">
                              <w:rPr>
                                <w:rFonts w:ascii="Open Sans" w:hAnsi="Open Sans" w:cs="Open Sans"/>
                                <w:b/>
                                <w:bCs/>
                                <w:color w:val="0C3953"/>
                                <w:sz w:val="18"/>
                                <w:szCs w:val="18"/>
                              </w:rPr>
                              <w:t>:</w:t>
                            </w:r>
                            <w:r w:rsidR="000B6A09" w:rsidRPr="00BA6352">
                              <w:rPr>
                                <w:rFonts w:ascii="Open Sans" w:hAnsi="Open Sans" w:cs="Open Sans"/>
                                <w:b/>
                                <w:bCs/>
                                <w:color w:val="0C3953"/>
                                <w:sz w:val="18"/>
                                <w:szCs w:val="18"/>
                              </w:rPr>
                              <w:t xml:space="preserve"> </w:t>
                            </w:r>
                            <w:r w:rsidR="00343A6E" w:rsidRPr="00BA6352">
                              <w:rPr>
                                <w:rFonts w:ascii="Open Sans" w:hAnsi="Open Sans" w:cs="Open Sans"/>
                                <w:b/>
                                <w:bCs/>
                                <w:color w:val="0C3953"/>
                                <w:sz w:val="18"/>
                                <w:szCs w:val="18"/>
                              </w:rPr>
                              <w:t xml:space="preserve">Minúsculos, </w:t>
                            </w:r>
                            <w:r w:rsidR="00410383" w:rsidRPr="00BA6352">
                              <w:rPr>
                                <w:rFonts w:ascii="Open Sans" w:hAnsi="Open Sans" w:cs="Open Sans"/>
                                <w:b/>
                                <w:bCs/>
                                <w:color w:val="0C3953"/>
                                <w:sz w:val="18"/>
                                <w:szCs w:val="18"/>
                              </w:rPr>
                              <w:t xml:space="preserve">Itálico, fonte </w:t>
                            </w:r>
                            <w:r w:rsidR="009A7899" w:rsidRPr="00BA6352">
                              <w:rPr>
                                <w:rFonts w:ascii="Open Sans" w:hAnsi="Open Sans" w:cs="Open Sans"/>
                                <w:b/>
                                <w:bCs/>
                                <w:color w:val="0C3953"/>
                                <w:sz w:val="18"/>
                                <w:szCs w:val="18"/>
                              </w:rPr>
                              <w:br/>
                            </w:r>
                            <w:r w:rsidR="000458F7" w:rsidRPr="00BA6352">
                              <w:rPr>
                                <w:rFonts w:ascii="Open Sans" w:hAnsi="Open Sans" w:cs="Open Sans"/>
                                <w:b/>
                                <w:bCs/>
                                <w:color w:val="0C3953"/>
                                <w:sz w:val="18"/>
                                <w:szCs w:val="18"/>
                              </w:rPr>
                              <w:t>Times</w:t>
                            </w:r>
                            <w:r w:rsidR="002B1453" w:rsidRPr="00BA6352">
                              <w:rPr>
                                <w:rFonts w:ascii="Open Sans" w:hAnsi="Open Sans" w:cs="Open Sans"/>
                                <w:b/>
                                <w:bCs/>
                                <w:color w:val="0C3953"/>
                                <w:sz w:val="18"/>
                                <w:szCs w:val="18"/>
                              </w:rPr>
                              <w:t xml:space="preserve"> new Roman</w:t>
                            </w:r>
                            <w:r w:rsidR="000458F7" w:rsidRPr="00BA6352">
                              <w:rPr>
                                <w:rFonts w:ascii="Open Sans" w:hAnsi="Open Sans" w:cs="Open Sans"/>
                                <w:b/>
                                <w:bCs/>
                                <w:color w:val="0C3953"/>
                                <w:sz w:val="18"/>
                                <w:szCs w:val="18"/>
                              </w:rPr>
                              <w:t xml:space="preserv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9AA8D" id="Retângulo: Cantos Arredondados 25" o:spid="_x0000_s1027" style="position:absolute;left:0;text-align:left;margin-left:240.15pt;margin-top:5.25pt;width:258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" fillcolor="white [3212]" strokecolor="#0c3953" strokeweight="2.25pt">
                <v:stroke joinstyle="miter"/>
                <v:shadow on="t" color="black" opacity="26214f" origin="-.5,-.5" offset=".74836mm,.74836mm"/>
                <v:textbox>
                  <w:txbxContent>
                    <w:p w14:paraId="3347BA3F" w14:textId="0EBF3794" w:rsidR="00F805B6" w:rsidRPr="00BA6352" w:rsidRDefault="000458F7" w:rsidP="009A7899">
                      <w:pPr>
                        <w:spacing w:after="0" w:line="240" w:lineRule="auto"/>
                        <w:jc w:val="center"/>
                        <w:rPr>
                          <w:rFonts w:ascii="Open Sans" w:hAnsi="Open Sans" w:cs="Open Sans"/>
                          <w:b/>
                          <w:bCs/>
                          <w:color w:val="0C3953"/>
                          <w:sz w:val="18"/>
                          <w:szCs w:val="18"/>
                        </w:rPr>
                      </w:pPr>
                      <w:r w:rsidRPr="00BA6352">
                        <w:rPr>
                          <w:rFonts w:ascii="Open Sans" w:hAnsi="Open Sans" w:cs="Open Sans"/>
                          <w:b/>
                          <w:bCs/>
                          <w:color w:val="0C3953"/>
                          <w:sz w:val="18"/>
                          <w:szCs w:val="18"/>
                        </w:rPr>
                        <w:t>Neste trecho espaçamento entre linhas</w:t>
                      </w:r>
                      <w:r w:rsidR="004B4946" w:rsidRPr="00BA6352">
                        <w:rPr>
                          <w:rFonts w:ascii="Open Sans" w:hAnsi="Open Sans" w:cs="Open Sans"/>
                          <w:b/>
                          <w:bCs/>
                          <w:color w:val="0C3953"/>
                          <w:sz w:val="18"/>
                          <w:szCs w:val="18"/>
                        </w:rPr>
                        <w:t>:</w:t>
                      </w:r>
                      <w:r w:rsidRPr="00BA6352">
                        <w:rPr>
                          <w:rFonts w:ascii="Open Sans" w:hAnsi="Open Sans" w:cs="Open Sans"/>
                          <w:b/>
                          <w:bCs/>
                          <w:color w:val="0C3953"/>
                          <w:sz w:val="18"/>
                          <w:szCs w:val="18"/>
                        </w:rPr>
                        <w:t xml:space="preserve"> Simples</w:t>
                      </w:r>
                      <w:r w:rsidR="009A7899" w:rsidRPr="00BA6352">
                        <w:rPr>
                          <w:rFonts w:ascii="Open Sans" w:hAnsi="Open Sans" w:cs="Open Sans"/>
                          <w:b/>
                          <w:bCs/>
                          <w:color w:val="0C3953"/>
                          <w:sz w:val="18"/>
                          <w:szCs w:val="18"/>
                        </w:rPr>
                        <w:t>.</w:t>
                      </w:r>
                    </w:p>
                    <w:p w14:paraId="1464850B" w14:textId="00E9BA25" w:rsidR="000B6A09" w:rsidRPr="00BA6352" w:rsidRDefault="00D1793A" w:rsidP="009A7899">
                      <w:pPr>
                        <w:spacing w:after="0" w:line="240" w:lineRule="auto"/>
                        <w:jc w:val="center"/>
                        <w:rPr>
                          <w:rFonts w:ascii="Open Sans" w:hAnsi="Open Sans" w:cs="Open Sans"/>
                          <w:b/>
                          <w:bCs/>
                          <w:color w:val="0C3953"/>
                          <w:sz w:val="18"/>
                          <w:szCs w:val="18"/>
                        </w:rPr>
                      </w:pPr>
                      <w:r w:rsidRPr="00BA6352">
                        <w:rPr>
                          <w:rFonts w:ascii="Open Sans" w:hAnsi="Open Sans" w:cs="Open Sans"/>
                          <w:b/>
                          <w:bCs/>
                          <w:i/>
                          <w:iCs/>
                          <w:color w:val="0C3953"/>
                          <w:sz w:val="18"/>
                          <w:szCs w:val="18"/>
                        </w:rPr>
                        <w:t>Título</w:t>
                      </w:r>
                      <w:r w:rsidR="004B4946" w:rsidRPr="00BA6352">
                        <w:rPr>
                          <w:rFonts w:ascii="Open Sans" w:hAnsi="Open Sans" w:cs="Open Sans"/>
                          <w:b/>
                          <w:bCs/>
                          <w:i/>
                          <w:iCs/>
                          <w:color w:val="0C3953"/>
                          <w:sz w:val="18"/>
                          <w:szCs w:val="18"/>
                        </w:rPr>
                        <w:t xml:space="preserve"> </w:t>
                      </w:r>
                      <w:r w:rsidR="000B6A09" w:rsidRPr="00BA6352">
                        <w:rPr>
                          <w:rFonts w:ascii="Open Sans" w:hAnsi="Open Sans" w:cs="Open Sans"/>
                          <w:b/>
                          <w:bCs/>
                          <w:i/>
                          <w:iCs/>
                          <w:color w:val="0C3953"/>
                          <w:sz w:val="18"/>
                          <w:szCs w:val="18"/>
                        </w:rPr>
                        <w:t>português</w:t>
                      </w:r>
                      <w:r w:rsidR="004B4946" w:rsidRPr="00BA6352">
                        <w:rPr>
                          <w:rFonts w:ascii="Open Sans" w:hAnsi="Open Sans" w:cs="Open Sans"/>
                          <w:b/>
                          <w:bCs/>
                          <w:color w:val="0C3953"/>
                          <w:sz w:val="18"/>
                          <w:szCs w:val="18"/>
                        </w:rPr>
                        <w:t>:</w:t>
                      </w:r>
                      <w:r w:rsidR="00343A6E" w:rsidRPr="00BA6352">
                        <w:rPr>
                          <w:rFonts w:ascii="Open Sans" w:hAnsi="Open Sans" w:cs="Open Sans"/>
                          <w:b/>
                          <w:bCs/>
                          <w:color w:val="0C3953"/>
                          <w:sz w:val="18"/>
                          <w:szCs w:val="18"/>
                        </w:rPr>
                        <w:t xml:space="preserve"> Minúsculos,</w:t>
                      </w:r>
                      <w:r w:rsidR="000B6A09" w:rsidRPr="00BA6352">
                        <w:rPr>
                          <w:rFonts w:ascii="Open Sans" w:hAnsi="Open Sans" w:cs="Open Sans"/>
                          <w:b/>
                          <w:bCs/>
                          <w:color w:val="0C3953"/>
                          <w:sz w:val="18"/>
                          <w:szCs w:val="18"/>
                        </w:rPr>
                        <w:t xml:space="preserve"> fonte</w:t>
                      </w:r>
                      <w:r w:rsidR="009A7899" w:rsidRPr="00BA6352">
                        <w:rPr>
                          <w:rFonts w:ascii="Open Sans" w:hAnsi="Open Sans" w:cs="Open Sans"/>
                          <w:b/>
                          <w:bCs/>
                          <w:color w:val="0C3953"/>
                          <w:sz w:val="18"/>
                          <w:szCs w:val="18"/>
                        </w:rPr>
                        <w:br/>
                      </w:r>
                      <w:r w:rsidR="000B6A09" w:rsidRPr="00BA6352">
                        <w:rPr>
                          <w:rFonts w:ascii="Open Sans" w:hAnsi="Open Sans" w:cs="Open Sans"/>
                          <w:b/>
                          <w:bCs/>
                          <w:color w:val="0C3953"/>
                          <w:sz w:val="18"/>
                          <w:szCs w:val="18"/>
                        </w:rPr>
                        <w:t xml:space="preserve">Times </w:t>
                      </w:r>
                      <w:r w:rsidR="002B1453" w:rsidRPr="00BA6352">
                        <w:rPr>
                          <w:rFonts w:ascii="Open Sans" w:hAnsi="Open Sans" w:cs="Open Sans"/>
                          <w:b/>
                          <w:bCs/>
                          <w:color w:val="0C3953"/>
                          <w:sz w:val="18"/>
                          <w:szCs w:val="18"/>
                        </w:rPr>
                        <w:t xml:space="preserve">new Roman </w:t>
                      </w:r>
                      <w:r w:rsidR="000B6A09" w:rsidRPr="00BA6352">
                        <w:rPr>
                          <w:rFonts w:ascii="Open Sans" w:hAnsi="Open Sans" w:cs="Open Sans"/>
                          <w:b/>
                          <w:bCs/>
                          <w:color w:val="0C3953"/>
                          <w:sz w:val="18"/>
                          <w:szCs w:val="18"/>
                        </w:rPr>
                        <w:t>14</w:t>
                      </w:r>
                      <w:r w:rsidR="009A7899" w:rsidRPr="00BA6352">
                        <w:rPr>
                          <w:rFonts w:ascii="Open Sans" w:hAnsi="Open Sans" w:cs="Open Sans"/>
                          <w:b/>
                          <w:bCs/>
                          <w:color w:val="0C3953"/>
                          <w:sz w:val="18"/>
                          <w:szCs w:val="18"/>
                        </w:rPr>
                        <w:t>.</w:t>
                      </w:r>
                      <w:r w:rsidR="000B6A09" w:rsidRPr="00BA6352">
                        <w:rPr>
                          <w:rFonts w:ascii="Open Sans" w:hAnsi="Open Sans" w:cs="Open Sans"/>
                          <w:b/>
                          <w:bCs/>
                          <w:color w:val="0C3953"/>
                          <w:sz w:val="18"/>
                          <w:szCs w:val="18"/>
                        </w:rPr>
                        <w:t xml:space="preserve"> </w:t>
                      </w:r>
                      <w:r w:rsidR="000458F7" w:rsidRPr="00BA6352">
                        <w:rPr>
                          <w:rFonts w:ascii="Open Sans" w:hAnsi="Open Sans" w:cs="Open Sans"/>
                          <w:b/>
                          <w:bCs/>
                          <w:color w:val="0C3953"/>
                          <w:sz w:val="18"/>
                          <w:szCs w:val="18"/>
                        </w:rPr>
                        <w:br/>
                      </w:r>
                      <w:r w:rsidR="00B50DC5" w:rsidRPr="00BA6352">
                        <w:rPr>
                          <w:rFonts w:ascii="Open Sans" w:hAnsi="Open Sans" w:cs="Open Sans"/>
                          <w:b/>
                          <w:bCs/>
                          <w:i/>
                          <w:iCs/>
                          <w:color w:val="0C3953"/>
                          <w:sz w:val="18"/>
                          <w:szCs w:val="18"/>
                        </w:rPr>
                        <w:t xml:space="preserve">Título </w:t>
                      </w:r>
                      <w:r w:rsidR="000B6A09" w:rsidRPr="00BA6352">
                        <w:rPr>
                          <w:rFonts w:ascii="Open Sans" w:hAnsi="Open Sans" w:cs="Open Sans"/>
                          <w:b/>
                          <w:bCs/>
                          <w:i/>
                          <w:iCs/>
                          <w:color w:val="0C3953"/>
                          <w:sz w:val="18"/>
                          <w:szCs w:val="18"/>
                        </w:rPr>
                        <w:t>inglês</w:t>
                      </w:r>
                      <w:r w:rsidR="00343A6E" w:rsidRPr="00BA6352">
                        <w:rPr>
                          <w:rFonts w:ascii="Open Sans" w:hAnsi="Open Sans" w:cs="Open Sans"/>
                          <w:b/>
                          <w:bCs/>
                          <w:color w:val="0C3953"/>
                          <w:sz w:val="18"/>
                          <w:szCs w:val="18"/>
                        </w:rPr>
                        <w:t>:</w:t>
                      </w:r>
                      <w:r w:rsidR="000B6A09" w:rsidRPr="00BA6352">
                        <w:rPr>
                          <w:rFonts w:ascii="Open Sans" w:hAnsi="Open Sans" w:cs="Open Sans"/>
                          <w:b/>
                          <w:bCs/>
                          <w:color w:val="0C3953"/>
                          <w:sz w:val="18"/>
                          <w:szCs w:val="18"/>
                        </w:rPr>
                        <w:t xml:space="preserve"> </w:t>
                      </w:r>
                      <w:r w:rsidR="00343A6E" w:rsidRPr="00BA6352">
                        <w:rPr>
                          <w:rFonts w:ascii="Open Sans" w:hAnsi="Open Sans" w:cs="Open Sans"/>
                          <w:b/>
                          <w:bCs/>
                          <w:color w:val="0C3953"/>
                          <w:sz w:val="18"/>
                          <w:szCs w:val="18"/>
                        </w:rPr>
                        <w:t xml:space="preserve">Minúsculos, </w:t>
                      </w:r>
                      <w:r w:rsidR="00410383" w:rsidRPr="00BA6352">
                        <w:rPr>
                          <w:rFonts w:ascii="Open Sans" w:hAnsi="Open Sans" w:cs="Open Sans"/>
                          <w:b/>
                          <w:bCs/>
                          <w:color w:val="0C3953"/>
                          <w:sz w:val="18"/>
                          <w:szCs w:val="18"/>
                        </w:rPr>
                        <w:t xml:space="preserve">Itálico, fonte </w:t>
                      </w:r>
                      <w:r w:rsidR="009A7899" w:rsidRPr="00BA6352">
                        <w:rPr>
                          <w:rFonts w:ascii="Open Sans" w:hAnsi="Open Sans" w:cs="Open Sans"/>
                          <w:b/>
                          <w:bCs/>
                          <w:color w:val="0C3953"/>
                          <w:sz w:val="18"/>
                          <w:szCs w:val="18"/>
                        </w:rPr>
                        <w:br/>
                      </w:r>
                      <w:r w:rsidR="000458F7" w:rsidRPr="00BA6352">
                        <w:rPr>
                          <w:rFonts w:ascii="Open Sans" w:hAnsi="Open Sans" w:cs="Open Sans"/>
                          <w:b/>
                          <w:bCs/>
                          <w:color w:val="0C3953"/>
                          <w:sz w:val="18"/>
                          <w:szCs w:val="18"/>
                        </w:rPr>
                        <w:t>Times</w:t>
                      </w:r>
                      <w:r w:rsidR="002B1453" w:rsidRPr="00BA6352">
                        <w:rPr>
                          <w:rFonts w:ascii="Open Sans" w:hAnsi="Open Sans" w:cs="Open Sans"/>
                          <w:b/>
                          <w:bCs/>
                          <w:color w:val="0C3953"/>
                          <w:sz w:val="18"/>
                          <w:szCs w:val="18"/>
                        </w:rPr>
                        <w:t xml:space="preserve"> new Roman</w:t>
                      </w:r>
                      <w:r w:rsidR="000458F7" w:rsidRPr="00BA6352">
                        <w:rPr>
                          <w:rFonts w:ascii="Open Sans" w:hAnsi="Open Sans" w:cs="Open Sans"/>
                          <w:b/>
                          <w:bCs/>
                          <w:color w:val="0C3953"/>
                          <w:sz w:val="18"/>
                          <w:szCs w:val="18"/>
                        </w:rPr>
                        <w:t xml:space="preserve"> 12.</w:t>
                      </w:r>
                    </w:p>
                  </w:txbxContent>
                </v:textbox>
              </v:roundrect>
            </w:pict>
          </mc:Fallback>
        </mc:AlternateContent>
      </w:r>
      <w:r w:rsidR="00FB5A94"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autor</w:t>
      </w:r>
    </w:p>
    <w:p w14:paraId="5AC44499" w14:textId="0FA1A753" w:rsidR="00F655DC" w:rsidRDefault="00F655DC" w:rsidP="00493359">
      <w:pPr>
        <w:spacing w:after="0" w:line="240" w:lineRule="auto"/>
        <w:jc w:val="center"/>
        <w:rPr>
          <w:rFonts w:ascii="Times New Roman" w:hAnsi="Times New Roman"/>
          <w:sz w:val="24"/>
          <w:szCs w:val="24"/>
        </w:rPr>
      </w:pPr>
    </w:p>
    <w:p w14:paraId="6F10C2B4" w14:textId="74CB9C67" w:rsidR="00FB5A94" w:rsidRPr="00604F28" w:rsidRDefault="00FB5A94"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coautor</w:t>
      </w:r>
    </w:p>
    <w:p w14:paraId="710A72C4" w14:textId="45784B12" w:rsidR="00FB5A94" w:rsidRPr="00604F28" w:rsidRDefault="00343A6E" w:rsidP="00493359">
      <w:pPr>
        <w:spacing w:after="0" w:line="240" w:lineRule="auto"/>
        <w:jc w:val="center"/>
        <w:rPr>
          <w:rFonts w:ascii="Arial" w:hAnsi="Arial" w:cs="Arial"/>
          <w:sz w:val="18"/>
          <w:szCs w:val="18"/>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60288" behindDoc="0" locked="0" layoutInCell="1" allowOverlap="1" wp14:anchorId="2F3C6827" wp14:editId="15C67785">
                <wp:simplePos x="0" y="0"/>
                <wp:positionH relativeFrom="column">
                  <wp:posOffset>-653415</wp:posOffset>
                </wp:positionH>
                <wp:positionV relativeFrom="paragraph">
                  <wp:posOffset>207645</wp:posOffset>
                </wp:positionV>
                <wp:extent cx="2179320" cy="611066"/>
                <wp:effectExtent l="57150" t="57150" r="106680" b="113030"/>
                <wp:wrapNone/>
                <wp:docPr id="14" name="Retângulo: Cantos Arredondados 14"/>
                <wp:cNvGraphicFramePr/>
                <a:graphic xmlns:a="http://schemas.openxmlformats.org/drawingml/2006/main">
                  <a:graphicData uri="http://schemas.microsoft.com/office/word/2010/wordprocessingShape">
                    <wps:wsp>
                      <wps:cNvSpPr/>
                      <wps:spPr>
                        <a:xfrm>
                          <a:off x="0" y="0"/>
                          <a:ext cx="2179320" cy="611066"/>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872AE" w14:textId="71172E03" w:rsidR="00FB5A94" w:rsidRPr="00BA6352" w:rsidRDefault="00FB5A94" w:rsidP="009A7899">
                            <w:pPr>
                              <w:spacing w:after="0" w:line="240" w:lineRule="auto"/>
                              <w:jc w:val="both"/>
                              <w:rPr>
                                <w:rFonts w:ascii="Open Sans" w:hAnsi="Open Sans" w:cs="Open Sans"/>
                                <w:b/>
                                <w:bCs/>
                                <w:color w:val="0C3953"/>
                                <w:sz w:val="18"/>
                                <w:szCs w:val="18"/>
                              </w:rPr>
                            </w:pPr>
                            <w:r w:rsidRPr="00BA6352">
                              <w:rPr>
                                <w:rFonts w:ascii="Open Sans" w:hAnsi="Open Sans" w:cs="Open Sans"/>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C6827" id="Retângulo: Cantos Arredondados 14" o:spid="_x0000_s1028" style="position:absolute;left:0;text-align:left;margin-left:-51.45pt;margin-top:16.35pt;width:171.6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" fillcolor="white [3212]" strokecolor="#0c3953" strokeweight="2.25pt">
                <v:stroke joinstyle="miter"/>
                <v:shadow on="t" color="black" opacity="26214f" origin="-.5,-.5" offset=".74836mm,.74836mm"/>
                <v:textbox>
                  <w:txbxContent>
                    <w:p w14:paraId="2BD872AE" w14:textId="71172E03" w:rsidR="00FB5A94" w:rsidRPr="00BA6352" w:rsidRDefault="00FB5A94" w:rsidP="009A7899">
                      <w:pPr>
                        <w:spacing w:after="0" w:line="240" w:lineRule="auto"/>
                        <w:jc w:val="both"/>
                        <w:rPr>
                          <w:rFonts w:ascii="Open Sans" w:hAnsi="Open Sans" w:cs="Open Sans"/>
                          <w:b/>
                          <w:bCs/>
                          <w:color w:val="0C3953"/>
                          <w:sz w:val="18"/>
                          <w:szCs w:val="18"/>
                        </w:rPr>
                      </w:pPr>
                      <w:r w:rsidRPr="00BA6352">
                        <w:rPr>
                          <w:rFonts w:ascii="Open Sans" w:hAnsi="Open Sans" w:cs="Open Sans"/>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v:textbox>
              </v:roundrect>
            </w:pict>
          </mc:Fallback>
        </mc:AlternateContent>
      </w:r>
      <w:r w:rsidR="00FB5A94" w:rsidRPr="00604F28">
        <w:rPr>
          <w:rFonts w:ascii="Arial" w:hAnsi="Arial" w:cs="Arial"/>
          <w:sz w:val="18"/>
          <w:szCs w:val="18"/>
        </w:rPr>
        <w:t xml:space="preserve"> Filiação (ex. Universidade de São Paulo)</w:t>
      </w:r>
    </w:p>
    <w:p w14:paraId="38E1C150" w14:textId="1AB5D2EF" w:rsidR="00FB5A94" w:rsidRPr="00604F28" w:rsidRDefault="00FB5A94"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coautor</w:t>
      </w:r>
    </w:p>
    <w:p w14:paraId="74D04EAF" w14:textId="6F0D213A" w:rsidR="00F655DC" w:rsidRPr="00604F28" w:rsidRDefault="00F655DC" w:rsidP="00493359">
      <w:pPr>
        <w:spacing w:after="0" w:line="240" w:lineRule="auto"/>
        <w:rPr>
          <w:rFonts w:ascii="Arial" w:eastAsia="Times New Roman" w:hAnsi="Arial" w:cs="Arial"/>
          <w:sz w:val="18"/>
          <w:szCs w:val="18"/>
          <w:lang w:eastAsia="pt-BR"/>
        </w:rPr>
      </w:pPr>
    </w:p>
    <w:p w14:paraId="7DDE38CB" w14:textId="2D03B244" w:rsidR="00F655DC" w:rsidRDefault="00F655DC"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1DAADBA" w14:textId="77777777" w:rsidR="001F062A" w:rsidRPr="00F655DC" w:rsidRDefault="001F062A"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0C64DB2" w14:textId="4100EB51" w:rsidR="00F609F6" w:rsidRPr="00604F28" w:rsidRDefault="00F655DC" w:rsidP="00493359">
      <w:pPr>
        <w:keepNext/>
        <w:keepLines/>
        <w:tabs>
          <w:tab w:val="left" w:pos="0"/>
        </w:tabs>
        <w:spacing w:after="0" w:line="240" w:lineRule="auto"/>
        <w:jc w:val="center"/>
        <w:outlineLvl w:val="1"/>
        <w:rPr>
          <w:rFonts w:ascii="Arial" w:eastAsia="Times New Roman" w:hAnsi="Arial" w:cs="Arial"/>
          <w:b/>
          <w:bCs/>
          <w:sz w:val="24"/>
          <w:szCs w:val="24"/>
        </w:rPr>
      </w:pPr>
      <w:r w:rsidRPr="00604F28">
        <w:rPr>
          <w:rFonts w:ascii="Arial" w:eastAsia="Times New Roman" w:hAnsi="Arial" w:cs="Arial"/>
          <w:b/>
          <w:bCs/>
          <w:sz w:val="24"/>
          <w:szCs w:val="24"/>
        </w:rPr>
        <w:t>RESUMO</w:t>
      </w:r>
    </w:p>
    <w:p w14:paraId="293FB55E" w14:textId="031CD561" w:rsidR="00D75038" w:rsidRDefault="00C43F52" w:rsidP="00493359">
      <w:pPr>
        <w:spacing w:after="0" w:line="240" w:lineRule="auto"/>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78720" behindDoc="0" locked="0" layoutInCell="1" allowOverlap="1" wp14:anchorId="42BC71A0" wp14:editId="0ED5969A">
                <wp:simplePos x="0" y="0"/>
                <wp:positionH relativeFrom="column">
                  <wp:posOffset>-607695</wp:posOffset>
                </wp:positionH>
                <wp:positionV relativeFrom="paragraph">
                  <wp:posOffset>537210</wp:posOffset>
                </wp:positionV>
                <wp:extent cx="5135880" cy="1578219"/>
                <wp:effectExtent l="57150" t="57150" r="121920" b="117475"/>
                <wp:wrapNone/>
                <wp:docPr id="19" name="Retângulo: Cantos Arredondados 19"/>
                <wp:cNvGraphicFramePr/>
                <a:graphic xmlns:a="http://schemas.openxmlformats.org/drawingml/2006/main">
                  <a:graphicData uri="http://schemas.microsoft.com/office/word/2010/wordprocessingShape">
                    <wps:wsp>
                      <wps:cNvSpPr/>
                      <wps:spPr>
                        <a:xfrm>
                          <a:off x="0" y="0"/>
                          <a:ext cx="5135880" cy="15782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6A8E14" w14:textId="77777777" w:rsidR="00D1793A" w:rsidRPr="00BA6352" w:rsidRDefault="00D1793A" w:rsidP="00D1793A">
                            <w:pPr>
                              <w:spacing w:after="0"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C71A0" id="Retângulo: Cantos Arredondados 19" o:spid="_x0000_s1029" style="position:absolute;left:0;text-align:left;margin-left:-47.85pt;margin-top:42.3pt;width:404.4pt;height:1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" fillcolor="#f2f2f2 [3052]" strokecolor="#0c3953" strokeweight="2.25pt">
                <v:stroke joinstyle="miter"/>
                <v:shadow on="t" color="black" opacity="26214f" origin="-.5,-.5" offset=".74836mm,.74836mm"/>
                <v:textbox>
                  <w:txbxContent>
                    <w:p w14:paraId="416A8E14" w14:textId="77777777" w:rsidR="00D1793A" w:rsidRPr="00BA6352" w:rsidRDefault="00D1793A" w:rsidP="00D1793A">
                      <w:pPr>
                        <w:spacing w:after="0"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v:textbox>
              </v:roundrect>
            </w:pict>
          </mc:Fallback>
        </mc:AlternateContent>
      </w:r>
      <w:r>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A568B29" w14:textId="33169E96" w:rsidR="00733CD1" w:rsidRDefault="00733CD1" w:rsidP="00493359">
      <w:pPr>
        <w:spacing w:after="0" w:line="240" w:lineRule="auto"/>
        <w:jc w:val="both"/>
        <w:rPr>
          <w:rFonts w:ascii="Times New Roman" w:hAnsi="Times New Roman"/>
          <w:sz w:val="24"/>
          <w:szCs w:val="24"/>
        </w:rPr>
      </w:pPr>
    </w:p>
    <w:p w14:paraId="18D0BB89" w14:textId="54E894DC" w:rsidR="00F655DC" w:rsidRPr="00F655DC" w:rsidRDefault="00FB5A94" w:rsidP="00493359">
      <w:pPr>
        <w:spacing w:after="0" w:line="240" w:lineRule="auto"/>
        <w:jc w:val="both"/>
        <w:rPr>
          <w:rFonts w:ascii="Times New Roman" w:hAnsi="Times New Roman"/>
          <w:b/>
          <w:bC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2336" behindDoc="0" locked="0" layoutInCell="1" allowOverlap="1" wp14:anchorId="30402C3B" wp14:editId="75148361">
                <wp:simplePos x="0" y="0"/>
                <wp:positionH relativeFrom="column">
                  <wp:posOffset>4109085</wp:posOffset>
                </wp:positionH>
                <wp:positionV relativeFrom="paragraph">
                  <wp:posOffset>27305</wp:posOffset>
                </wp:positionV>
                <wp:extent cx="2036445" cy="632460"/>
                <wp:effectExtent l="57150" t="57150" r="116205" b="110490"/>
                <wp:wrapNone/>
                <wp:docPr id="15" name="Retângulo: Cantos Arredondados 15"/>
                <wp:cNvGraphicFramePr/>
                <a:graphic xmlns:a="http://schemas.openxmlformats.org/drawingml/2006/main">
                  <a:graphicData uri="http://schemas.microsoft.com/office/word/2010/wordprocessingShape">
                    <wps:wsp>
                      <wps:cNvSpPr/>
                      <wps:spPr>
                        <a:xfrm>
                          <a:off x="0" y="0"/>
                          <a:ext cx="2036445" cy="6324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57C1A6" w14:textId="4D43BCFD" w:rsidR="00FB5A94" w:rsidRPr="00BA6352" w:rsidRDefault="00FB5A94" w:rsidP="00705793">
                            <w:pPr>
                              <w:spacing w:line="240" w:lineRule="auto"/>
                              <w:jc w:val="both"/>
                              <w:rPr>
                                <w:rFonts w:ascii="Open Sans" w:hAnsi="Open Sans" w:cs="Open Sans"/>
                                <w:color w:val="0C3953"/>
                              </w:rPr>
                            </w:pPr>
                            <w:r w:rsidRPr="00BA6352">
                              <w:rPr>
                                <w:rFonts w:ascii="Open Sans" w:hAnsi="Open Sans" w:cs="Open Sans"/>
                                <w:b/>
                                <w:bCs/>
                                <w:color w:val="0C3953"/>
                                <w:sz w:val="18"/>
                                <w:szCs w:val="18"/>
                              </w:rPr>
                              <w:t>Palavras-chave devem ser separadas por ponto</w:t>
                            </w:r>
                            <w:r w:rsidR="00194B35" w:rsidRPr="00BA6352">
                              <w:rPr>
                                <w:rFonts w:ascii="Open Sans" w:hAnsi="Open Sans" w:cs="Open Sans"/>
                                <w:b/>
                                <w:bCs/>
                                <w:color w:val="0C3953"/>
                                <w:sz w:val="18"/>
                                <w:szCs w:val="18"/>
                              </w:rPr>
                              <w:t xml:space="preserve"> e vírgula.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02C3B" id="Retângulo: Cantos Arredondados 15" o:spid="_x0000_s1030" style="position:absolute;left:0;text-align:left;margin-left:323.55pt;margin-top:2.15pt;width:160.35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" fillcolor="white [3212]" strokecolor="#0c3953" strokeweight="2.25pt">
                <v:stroke joinstyle="miter"/>
                <v:shadow on="t" color="black" opacity="26214f" origin="-.5,-.5" offset=".74836mm,.74836mm"/>
                <v:textbox>
                  <w:txbxContent>
                    <w:p w14:paraId="0057C1A6" w14:textId="4D43BCFD" w:rsidR="00FB5A94" w:rsidRPr="00BA6352" w:rsidRDefault="00FB5A94" w:rsidP="00705793">
                      <w:pPr>
                        <w:spacing w:line="240" w:lineRule="auto"/>
                        <w:jc w:val="both"/>
                        <w:rPr>
                          <w:rFonts w:ascii="Open Sans" w:hAnsi="Open Sans" w:cs="Open Sans"/>
                          <w:color w:val="0C3953"/>
                        </w:rPr>
                      </w:pPr>
                      <w:r w:rsidRPr="00BA6352">
                        <w:rPr>
                          <w:rFonts w:ascii="Open Sans" w:hAnsi="Open Sans" w:cs="Open Sans"/>
                          <w:b/>
                          <w:bCs/>
                          <w:color w:val="0C3953"/>
                          <w:sz w:val="18"/>
                          <w:szCs w:val="18"/>
                        </w:rPr>
                        <w:t>Palavras-chave devem ser separadas por ponto</w:t>
                      </w:r>
                      <w:r w:rsidR="00194B35" w:rsidRPr="00BA6352">
                        <w:rPr>
                          <w:rFonts w:ascii="Open Sans" w:hAnsi="Open Sans" w:cs="Open Sans"/>
                          <w:b/>
                          <w:bCs/>
                          <w:color w:val="0C3953"/>
                          <w:sz w:val="18"/>
                          <w:szCs w:val="18"/>
                        </w:rPr>
                        <w:t xml:space="preserve"> e vírgula.</w:t>
                      </w:r>
                    </w:p>
                  </w:txbxContent>
                </v:textbox>
              </v:roundrect>
            </w:pict>
          </mc:Fallback>
        </mc:AlternateContent>
      </w:r>
      <w:r w:rsidR="00F655DC" w:rsidRPr="00F655DC">
        <w:rPr>
          <w:rFonts w:ascii="Times New Roman" w:hAnsi="Times New Roman"/>
          <w:b/>
          <w:bCs/>
          <w:sz w:val="24"/>
          <w:szCs w:val="24"/>
        </w:rPr>
        <w:tab/>
      </w:r>
    </w:p>
    <w:p w14:paraId="1AB73749" w14:textId="20F64F63" w:rsidR="00F655DC" w:rsidRPr="00F655DC" w:rsidRDefault="00F655DC" w:rsidP="00493359">
      <w:pPr>
        <w:spacing w:after="0" w:line="240" w:lineRule="auto"/>
        <w:jc w:val="both"/>
        <w:rPr>
          <w:rFonts w:ascii="Times New Roman" w:hAnsi="Times New Roman"/>
          <w:sz w:val="24"/>
          <w:szCs w:val="24"/>
        </w:rPr>
      </w:pPr>
      <w:r w:rsidRPr="00BA6352">
        <w:rPr>
          <w:rFonts w:ascii="Open Sans" w:hAnsi="Open Sans" w:cs="Open Sans"/>
          <w:b/>
          <w:bCs/>
          <w:color w:val="7F7F7F" w:themeColor="text1" w:themeTint="80"/>
          <w:sz w:val="24"/>
          <w:szCs w:val="24"/>
        </w:rPr>
        <w:t>PALAVRAS-CHAVE</w:t>
      </w:r>
      <w:r w:rsidRPr="00F655DC">
        <w:rPr>
          <w:rFonts w:ascii="Times New Roman" w:hAnsi="Times New Roman"/>
          <w:b/>
          <w:bCs/>
          <w:sz w:val="24"/>
          <w:szCs w:val="24"/>
        </w:rPr>
        <w:t xml:space="preserve">: </w:t>
      </w:r>
      <w:r w:rsidRPr="00F655DC">
        <w:rPr>
          <w:rFonts w:ascii="Times New Roman" w:hAnsi="Times New Roman"/>
          <w:sz w:val="24"/>
          <w:szCs w:val="24"/>
        </w:rPr>
        <w:t>NEI</w:t>
      </w:r>
      <w:r w:rsidR="00194B35">
        <w:rPr>
          <w:rFonts w:ascii="Times New Roman" w:hAnsi="Times New Roman"/>
          <w:sz w:val="24"/>
          <w:szCs w:val="24"/>
        </w:rPr>
        <w:t>; o</w:t>
      </w:r>
      <w:r w:rsidRPr="00F655DC">
        <w:rPr>
          <w:rFonts w:ascii="Times New Roman" w:hAnsi="Times New Roman"/>
          <w:sz w:val="24"/>
          <w:szCs w:val="24"/>
        </w:rPr>
        <w:t>rganizações</w:t>
      </w:r>
      <w:r w:rsidR="00194B35">
        <w:rPr>
          <w:rFonts w:ascii="Times New Roman" w:hAnsi="Times New Roman"/>
          <w:sz w:val="24"/>
          <w:szCs w:val="24"/>
        </w:rPr>
        <w:t>; t</w:t>
      </w:r>
      <w:r w:rsidRPr="00F655DC">
        <w:rPr>
          <w:rFonts w:ascii="Times New Roman" w:hAnsi="Times New Roman"/>
          <w:sz w:val="24"/>
          <w:szCs w:val="24"/>
        </w:rPr>
        <w:t>ransações</w:t>
      </w:r>
      <w:r w:rsidR="00194B35">
        <w:rPr>
          <w:rFonts w:ascii="Times New Roman" w:hAnsi="Times New Roman"/>
          <w:sz w:val="24"/>
          <w:szCs w:val="24"/>
        </w:rPr>
        <w:t>; c</w:t>
      </w:r>
      <w:r w:rsidRPr="00F655DC">
        <w:rPr>
          <w:rFonts w:ascii="Times New Roman" w:hAnsi="Times New Roman"/>
          <w:sz w:val="24"/>
          <w:szCs w:val="24"/>
        </w:rPr>
        <w:t>ontratos.</w:t>
      </w:r>
    </w:p>
    <w:p w14:paraId="01D0AE0F" w14:textId="74888377" w:rsidR="00F655DC" w:rsidRDefault="00F655DC" w:rsidP="00493359">
      <w:pPr>
        <w:spacing w:after="0" w:line="240" w:lineRule="auto"/>
        <w:jc w:val="both"/>
        <w:rPr>
          <w:rFonts w:ascii="Times New Roman" w:hAnsi="Times New Roman"/>
          <w:b/>
          <w:sz w:val="24"/>
          <w:szCs w:val="24"/>
        </w:rPr>
      </w:pPr>
    </w:p>
    <w:p w14:paraId="25AEE6B1" w14:textId="376C27F0" w:rsidR="002B45D3" w:rsidRPr="00F655DC" w:rsidRDefault="002B45D3" w:rsidP="00493359">
      <w:pPr>
        <w:spacing w:after="0" w:line="240" w:lineRule="auto"/>
        <w:jc w:val="both"/>
        <w:rPr>
          <w:rFonts w:ascii="Times New Roman" w:hAnsi="Times New Roman"/>
          <w:b/>
          <w:sz w:val="24"/>
          <w:szCs w:val="24"/>
        </w:rPr>
      </w:pPr>
    </w:p>
    <w:p w14:paraId="3BD8443F" w14:textId="5FA55B06" w:rsidR="002B45D3" w:rsidRPr="00604F28" w:rsidRDefault="00F655DC" w:rsidP="00493359">
      <w:pPr>
        <w:keepNext/>
        <w:keepLines/>
        <w:tabs>
          <w:tab w:val="left" w:pos="0"/>
        </w:tabs>
        <w:spacing w:after="0" w:line="240" w:lineRule="auto"/>
        <w:jc w:val="center"/>
        <w:outlineLvl w:val="2"/>
        <w:rPr>
          <w:rFonts w:ascii="Arial" w:eastAsia="Times New Roman" w:hAnsi="Arial" w:cs="Arial"/>
          <w:b/>
          <w:bCs/>
          <w:i/>
          <w:iCs/>
          <w:sz w:val="24"/>
          <w:szCs w:val="24"/>
          <w:lang w:val="en-US"/>
        </w:rPr>
      </w:pPr>
      <w:r w:rsidRPr="00604F28">
        <w:rPr>
          <w:rFonts w:ascii="Arial" w:eastAsia="Times New Roman" w:hAnsi="Arial" w:cs="Arial"/>
          <w:b/>
          <w:bCs/>
          <w:i/>
          <w:iCs/>
          <w:sz w:val="24"/>
          <w:szCs w:val="24"/>
          <w:lang w:val="en-US"/>
        </w:rPr>
        <w:t>ABSTRACT</w:t>
      </w:r>
    </w:p>
    <w:p w14:paraId="788DCA1C" w14:textId="528AC1AB" w:rsidR="00F655DC" w:rsidRPr="00FB5A94" w:rsidRDefault="00FB5A94" w:rsidP="00493359">
      <w:pPr>
        <w:spacing w:after="0" w:line="240" w:lineRule="auto"/>
        <w:jc w:val="both"/>
        <w:rPr>
          <w:rFonts w:ascii="Times New Roman" w:hAnsi="Times New Roman"/>
          <w:i/>
          <w:iCs/>
          <w:sz w:val="24"/>
          <w:szCs w:val="24"/>
          <w:lang w:val="en-US"/>
        </w:rPr>
      </w:pPr>
      <w:r w:rsidRPr="00FB5A94">
        <w:rPr>
          <w:rFonts w:ascii="Times New Roman" w:hAnsi="Times New Roman"/>
          <w:i/>
          <w:iCs/>
          <w:sz w:val="24"/>
          <w:szCs w:val="24"/>
        </w:rPr>
        <w:t xml:space="preserve">Resumo em língua inglesa (obrigatório). Segue as mesmas indicações do resumo em língua </w:t>
      </w:r>
      <w:r>
        <w:rPr>
          <w:rFonts w:ascii="Times New Roman" w:hAnsi="Times New Roman"/>
          <w:i/>
          <w:iCs/>
          <w:sz w:val="24"/>
          <w:szCs w:val="24"/>
        </w:rPr>
        <w:t>portuguesa</w:t>
      </w:r>
      <w:r w:rsidRPr="00FB5A94">
        <w:rPr>
          <w:rFonts w:ascii="Times New Roman" w:hAnsi="Times New Roman"/>
          <w:i/>
          <w:iCs/>
          <w:sz w:val="24"/>
          <w:szCs w:val="24"/>
        </w:rPr>
        <w:t xml:space="preserve"> e deve incluir as palavras chaves</w:t>
      </w:r>
      <w:r>
        <w:rPr>
          <w:rFonts w:ascii="Times New Roman" w:hAnsi="Times New Roman"/>
          <w:i/>
          <w:iCs/>
          <w:sz w:val="24"/>
          <w:szCs w:val="24"/>
        </w:rPr>
        <w:t>.</w:t>
      </w:r>
    </w:p>
    <w:p w14:paraId="728F9E56" w14:textId="7647EC8F" w:rsidR="00F655DC" w:rsidRPr="00F655DC" w:rsidRDefault="00F655DC" w:rsidP="00493359">
      <w:pPr>
        <w:spacing w:after="0" w:line="240" w:lineRule="auto"/>
        <w:jc w:val="both"/>
        <w:rPr>
          <w:rFonts w:ascii="Times New Roman" w:hAnsi="Times New Roman"/>
          <w:i/>
          <w:iCs/>
          <w:sz w:val="24"/>
          <w:szCs w:val="24"/>
          <w:lang w:val="en-US"/>
        </w:rPr>
      </w:pPr>
    </w:p>
    <w:p w14:paraId="0ABA475A" w14:textId="37585DF9" w:rsidR="00F655DC" w:rsidRPr="00F655DC" w:rsidRDefault="00F655DC" w:rsidP="00493359">
      <w:pPr>
        <w:spacing w:after="0" w:line="240" w:lineRule="auto"/>
        <w:jc w:val="both"/>
        <w:rPr>
          <w:rFonts w:ascii="Times New Roman" w:hAnsi="Times New Roman"/>
          <w:i/>
          <w:iCs/>
          <w:sz w:val="24"/>
          <w:szCs w:val="24"/>
          <w:lang w:val="en-US"/>
        </w:rPr>
      </w:pPr>
      <w:r w:rsidRPr="00BA6352">
        <w:rPr>
          <w:rFonts w:ascii="Open Sans" w:hAnsi="Open Sans" w:cs="Open Sans"/>
          <w:b/>
          <w:i/>
          <w:iCs/>
          <w:color w:val="7F7F7F" w:themeColor="text1" w:themeTint="80"/>
          <w:sz w:val="24"/>
          <w:szCs w:val="24"/>
          <w:lang w:val="en-US"/>
        </w:rPr>
        <w:t>KEY-WORDS</w:t>
      </w:r>
      <w:r w:rsidRPr="00F655DC">
        <w:rPr>
          <w:rFonts w:ascii="Times New Roman" w:hAnsi="Times New Roman"/>
          <w:i/>
          <w:iCs/>
          <w:sz w:val="24"/>
          <w:szCs w:val="24"/>
          <w:lang w:val="en-US"/>
        </w:rPr>
        <w:t>: NIE</w:t>
      </w:r>
      <w:r w:rsidR="00194B35">
        <w:rPr>
          <w:rFonts w:ascii="Times New Roman" w:hAnsi="Times New Roman"/>
          <w:i/>
          <w:iCs/>
          <w:sz w:val="24"/>
          <w:szCs w:val="24"/>
          <w:lang w:val="en-US"/>
        </w:rPr>
        <w:t>; o</w:t>
      </w:r>
      <w:r w:rsidRPr="00F655DC">
        <w:rPr>
          <w:rFonts w:ascii="Times New Roman" w:hAnsi="Times New Roman"/>
          <w:i/>
          <w:iCs/>
          <w:sz w:val="24"/>
          <w:szCs w:val="24"/>
          <w:lang w:val="en-US"/>
        </w:rPr>
        <w:t>rganizations</w:t>
      </w:r>
      <w:r w:rsidR="00194B35">
        <w:rPr>
          <w:rFonts w:ascii="Times New Roman" w:hAnsi="Times New Roman"/>
          <w:i/>
          <w:iCs/>
          <w:sz w:val="24"/>
          <w:szCs w:val="24"/>
          <w:lang w:val="en-US"/>
        </w:rPr>
        <w:t xml:space="preserve">; </w:t>
      </w:r>
      <w:proofErr w:type="gramStart"/>
      <w:r w:rsidR="00194B35">
        <w:rPr>
          <w:rFonts w:ascii="Times New Roman" w:hAnsi="Times New Roman"/>
          <w:i/>
          <w:iCs/>
          <w:sz w:val="24"/>
          <w:szCs w:val="24"/>
          <w:lang w:val="en-US"/>
        </w:rPr>
        <w:t>t</w:t>
      </w:r>
      <w:r w:rsidRPr="00F655DC">
        <w:rPr>
          <w:rFonts w:ascii="Times New Roman" w:hAnsi="Times New Roman"/>
          <w:i/>
          <w:iCs/>
          <w:sz w:val="24"/>
          <w:szCs w:val="24"/>
          <w:lang w:val="en-US"/>
        </w:rPr>
        <w:t>ransaction</w:t>
      </w:r>
      <w:r w:rsidR="00194B35">
        <w:rPr>
          <w:rFonts w:ascii="Times New Roman" w:hAnsi="Times New Roman"/>
          <w:i/>
          <w:iCs/>
          <w:sz w:val="24"/>
          <w:szCs w:val="24"/>
          <w:lang w:val="en-US"/>
        </w:rPr>
        <w:t>;</w:t>
      </w:r>
      <w:r w:rsidRPr="00F655DC">
        <w:rPr>
          <w:rFonts w:ascii="Times New Roman" w:hAnsi="Times New Roman"/>
          <w:i/>
          <w:iCs/>
          <w:sz w:val="24"/>
          <w:szCs w:val="24"/>
          <w:lang w:val="en-US"/>
        </w:rPr>
        <w:t>.</w:t>
      </w:r>
      <w:proofErr w:type="gramEnd"/>
      <w:r w:rsidRPr="00F655DC">
        <w:rPr>
          <w:rFonts w:ascii="Times New Roman" w:hAnsi="Times New Roman"/>
          <w:i/>
          <w:iCs/>
          <w:sz w:val="24"/>
          <w:szCs w:val="24"/>
          <w:lang w:val="en-US"/>
        </w:rPr>
        <w:t xml:space="preserve"> </w:t>
      </w:r>
      <w:r w:rsidR="00194B35">
        <w:rPr>
          <w:rFonts w:ascii="Times New Roman" w:hAnsi="Times New Roman"/>
          <w:i/>
          <w:iCs/>
          <w:sz w:val="24"/>
          <w:szCs w:val="24"/>
          <w:lang w:val="en-US"/>
        </w:rPr>
        <w:t>c</w:t>
      </w:r>
      <w:r w:rsidRPr="00F655DC">
        <w:rPr>
          <w:rFonts w:ascii="Times New Roman" w:hAnsi="Times New Roman"/>
          <w:i/>
          <w:iCs/>
          <w:sz w:val="24"/>
          <w:szCs w:val="24"/>
          <w:lang w:val="en-US"/>
        </w:rPr>
        <w:t>ontracts.</w:t>
      </w:r>
    </w:p>
    <w:p w14:paraId="274FEFC9" w14:textId="7C44D1D4" w:rsidR="00F655DC" w:rsidRPr="00F655DC" w:rsidRDefault="00F655DC" w:rsidP="00493359">
      <w:pPr>
        <w:spacing w:after="0" w:line="240" w:lineRule="auto"/>
        <w:jc w:val="both"/>
        <w:rPr>
          <w:rFonts w:ascii="Times New Roman" w:hAnsi="Times New Roman"/>
          <w:b/>
          <w:i/>
          <w:iCs/>
          <w:sz w:val="24"/>
          <w:szCs w:val="24"/>
          <w:lang w:val="en-US"/>
        </w:rPr>
      </w:pPr>
    </w:p>
    <w:p w14:paraId="12AF3189" w14:textId="545243CF" w:rsidR="00F655DC" w:rsidRPr="00F655DC" w:rsidRDefault="00F655DC" w:rsidP="00493359">
      <w:pPr>
        <w:spacing w:after="0" w:line="240" w:lineRule="auto"/>
        <w:jc w:val="both"/>
        <w:rPr>
          <w:rFonts w:ascii="Times New Roman" w:hAnsi="Times New Roman"/>
          <w:b/>
          <w:i/>
          <w:iCs/>
          <w:sz w:val="24"/>
          <w:szCs w:val="24"/>
          <w:lang w:val="en-US"/>
        </w:rPr>
      </w:pPr>
    </w:p>
    <w:p w14:paraId="660C12F5" w14:textId="681FB5CF" w:rsidR="00F655DC" w:rsidRPr="00E8492D" w:rsidRDefault="00F655DC" w:rsidP="00493359">
      <w:pPr>
        <w:spacing w:after="0" w:line="240" w:lineRule="auto"/>
        <w:jc w:val="center"/>
        <w:rPr>
          <w:rFonts w:ascii="Arial" w:hAnsi="Arial" w:cs="Arial"/>
          <w:b/>
          <w:color w:val="FF0000"/>
        </w:rPr>
      </w:pPr>
    </w:p>
    <w:p w14:paraId="78403810" w14:textId="2C08AF4C" w:rsidR="00F655DC" w:rsidRPr="00BA6352" w:rsidRDefault="006D5DFB" w:rsidP="00F0390C">
      <w:pPr>
        <w:keepNext/>
        <w:keepLines/>
        <w:tabs>
          <w:tab w:val="left" w:pos="0"/>
        </w:tabs>
        <w:spacing w:after="0" w:line="360" w:lineRule="auto"/>
        <w:jc w:val="center"/>
        <w:outlineLvl w:val="2"/>
        <w:rPr>
          <w:rFonts w:ascii="Open Sans" w:eastAsia="Times New Roman" w:hAnsi="Open Sans" w:cs="Open Sans"/>
          <w:b/>
          <w:bCs/>
          <w:caps/>
          <w:sz w:val="24"/>
          <w:szCs w:val="24"/>
        </w:rPr>
      </w:pPr>
      <w:r w:rsidRPr="00BA6352">
        <w:rPr>
          <w:rFonts w:ascii="Open Sans" w:eastAsia="Times New Roman" w:hAnsi="Open Sans" w:cs="Open Sans"/>
          <w:bCs/>
          <w:iCs/>
          <w:noProof/>
          <w:sz w:val="24"/>
          <w:szCs w:val="24"/>
          <w:lang w:eastAsia="pt-BR"/>
        </w:rPr>
        <w:lastRenderedPageBreak/>
        <mc:AlternateContent>
          <mc:Choice Requires="wps">
            <w:drawing>
              <wp:anchor distT="0" distB="0" distL="114300" distR="114300" simplePos="0" relativeHeight="251664384" behindDoc="0" locked="0" layoutInCell="1" allowOverlap="1" wp14:anchorId="18130FE1" wp14:editId="2F5FD70E">
                <wp:simplePos x="0" y="0"/>
                <wp:positionH relativeFrom="column">
                  <wp:posOffset>40005</wp:posOffset>
                </wp:positionH>
                <wp:positionV relativeFrom="paragraph">
                  <wp:posOffset>-760095</wp:posOffset>
                </wp:positionV>
                <wp:extent cx="5200650" cy="518160"/>
                <wp:effectExtent l="57150" t="57150" r="114300" b="110490"/>
                <wp:wrapNone/>
                <wp:docPr id="16" name="Retângulo: Cantos Arredondados 16"/>
                <wp:cNvGraphicFramePr/>
                <a:graphic xmlns:a="http://schemas.openxmlformats.org/drawingml/2006/main">
                  <a:graphicData uri="http://schemas.microsoft.com/office/word/2010/wordprocessingShape">
                    <wps:wsp>
                      <wps:cNvSpPr/>
                      <wps:spPr>
                        <a:xfrm>
                          <a:off x="0" y="0"/>
                          <a:ext cx="5200650" cy="5181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FF48BB" w14:textId="4694C91F" w:rsidR="00FB5A94" w:rsidRPr="00BA6352" w:rsidRDefault="00FB5A94" w:rsidP="00705793">
                            <w:pPr>
                              <w:spacing w:line="240" w:lineRule="auto"/>
                              <w:jc w:val="both"/>
                              <w:rPr>
                                <w:rFonts w:ascii="Open Sans" w:hAnsi="Open Sans" w:cs="Open Sans"/>
                                <w:color w:val="0C3953"/>
                              </w:rPr>
                            </w:pPr>
                            <w:r w:rsidRPr="00BA6352">
                              <w:rPr>
                                <w:rFonts w:ascii="Open Sans" w:hAnsi="Open Sans" w:cs="Open Sans"/>
                                <w:b/>
                                <w:bCs/>
                                <w:color w:val="0C3953"/>
                                <w:sz w:val="18"/>
                                <w:szCs w:val="18"/>
                              </w:rPr>
                              <w:t>Esta parte do trabalho deve ser escrita com espaçamento 1,5 cm entre linhas, Parágrafo justificado, Fonte Times New Roman, Tamanho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30FE1" id="Retângulo: Cantos Arredondados 16" o:spid="_x0000_s1031" style="position:absolute;left:0;text-align:left;margin-left:3.15pt;margin-top:-59.85pt;width:409.5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" fillcolor="white [3212]" strokecolor="#0c3953" strokeweight="2.25pt">
                <v:stroke joinstyle="miter"/>
                <v:shadow on="t" color="black" opacity="26214f" origin="-.5,-.5" offset=".74836mm,.74836mm"/>
                <v:textbox>
                  <w:txbxContent>
                    <w:p w14:paraId="76FF48BB" w14:textId="4694C91F" w:rsidR="00FB5A94" w:rsidRPr="00BA6352" w:rsidRDefault="00FB5A94" w:rsidP="00705793">
                      <w:pPr>
                        <w:spacing w:line="240" w:lineRule="auto"/>
                        <w:jc w:val="both"/>
                        <w:rPr>
                          <w:rFonts w:ascii="Open Sans" w:hAnsi="Open Sans" w:cs="Open Sans"/>
                          <w:color w:val="0C3953"/>
                        </w:rPr>
                      </w:pPr>
                      <w:r w:rsidRPr="00BA6352">
                        <w:rPr>
                          <w:rFonts w:ascii="Open Sans" w:hAnsi="Open Sans" w:cs="Open Sans"/>
                          <w:b/>
                          <w:bCs/>
                          <w:color w:val="0C3953"/>
                          <w:sz w:val="18"/>
                          <w:szCs w:val="18"/>
                        </w:rPr>
                        <w:t>Esta parte do trabalho deve ser escrita com espaçamento 1,5 cm entre linhas, Parágrafo justificado, Fonte Times New Roman, Tamanho 12.</w:t>
                      </w:r>
                    </w:p>
                  </w:txbxContent>
                </v:textbox>
              </v:roundrect>
            </w:pict>
          </mc:Fallback>
        </mc:AlternateContent>
      </w:r>
      <w:r w:rsidR="00F655DC" w:rsidRPr="00BA6352">
        <w:rPr>
          <w:rFonts w:ascii="Open Sans" w:eastAsia="Times New Roman" w:hAnsi="Open Sans" w:cs="Open Sans"/>
          <w:b/>
          <w:bCs/>
          <w:caps/>
          <w:sz w:val="24"/>
          <w:szCs w:val="24"/>
        </w:rPr>
        <w:t>INTRODUÇÃO</w:t>
      </w:r>
    </w:p>
    <w:p w14:paraId="09D56287" w14:textId="571CF680" w:rsidR="00E31B87" w:rsidRPr="00F655DC" w:rsidRDefault="00E31B87" w:rsidP="00493359">
      <w:pPr>
        <w:keepNext/>
        <w:keepLines/>
        <w:tabs>
          <w:tab w:val="left" w:pos="0"/>
        </w:tabs>
        <w:spacing w:after="0" w:line="360" w:lineRule="auto"/>
        <w:jc w:val="center"/>
        <w:outlineLvl w:val="2"/>
        <w:rPr>
          <w:rFonts w:ascii="Times New Roman" w:eastAsia="Times New Roman" w:hAnsi="Times New Roman"/>
          <w:b/>
          <w:bCs/>
          <w:caps/>
          <w:sz w:val="24"/>
          <w:szCs w:val="24"/>
        </w:rPr>
      </w:pPr>
    </w:p>
    <w:p w14:paraId="1AB54C63" w14:textId="0D296EBC" w:rsidR="000168F1" w:rsidRDefault="00223086" w:rsidP="00493359">
      <w:p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2816" behindDoc="0" locked="0" layoutInCell="1" allowOverlap="1" wp14:anchorId="0B7DD68D" wp14:editId="6EB831C7">
                <wp:simplePos x="0" y="0"/>
                <wp:positionH relativeFrom="column">
                  <wp:posOffset>2295525</wp:posOffset>
                </wp:positionH>
                <wp:positionV relativeFrom="paragraph">
                  <wp:posOffset>296545</wp:posOffset>
                </wp:positionV>
                <wp:extent cx="3846634" cy="1021080"/>
                <wp:effectExtent l="57150" t="57150" r="116205" b="121920"/>
                <wp:wrapNone/>
                <wp:docPr id="26" name="Retângulo: Cantos Arredondados 26"/>
                <wp:cNvGraphicFramePr/>
                <a:graphic xmlns:a="http://schemas.openxmlformats.org/drawingml/2006/main">
                  <a:graphicData uri="http://schemas.microsoft.com/office/word/2010/wordprocessingShape">
                    <wps:wsp>
                      <wps:cNvSpPr/>
                      <wps:spPr>
                        <a:xfrm>
                          <a:off x="0" y="0"/>
                          <a:ext cx="3846634" cy="102108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AF44F2" w14:textId="1B5CA255" w:rsidR="001F062A" w:rsidRPr="00BA6352" w:rsidRDefault="001F062A" w:rsidP="0070579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D68D" id="Retângulo: Cantos Arredondados 26" o:spid="_x0000_s1032" style="position:absolute;left:0;text-align:left;margin-left:180.75pt;margin-top:23.35pt;width:302.9pt;height:8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5ctLwMAAMA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" fillcolor="#f2f2f2 [3052]" strokecolor="#0c3953" strokeweight="2.25pt">
                <v:stroke joinstyle="miter"/>
                <v:shadow on="t" color="black" opacity="26214f" origin="-.5,-.5" offset=".74836mm,.74836mm"/>
                <v:textbox>
                  <w:txbxContent>
                    <w:p w14:paraId="2FAF44F2" w14:textId="1B5CA255" w:rsidR="001F062A" w:rsidRPr="00BA6352" w:rsidRDefault="001F062A" w:rsidP="0070579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v:textbox>
              </v:roundrect>
            </w:pict>
          </mc:Fallback>
        </mc:AlternateContent>
      </w:r>
      <w:r w:rsid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CFC811B" w14:textId="3745E654" w:rsidR="000168F1" w:rsidRDefault="000168F1" w:rsidP="00493359">
      <w:pPr>
        <w:spacing w:after="0" w:line="360" w:lineRule="auto"/>
        <w:ind w:firstLine="709"/>
        <w:jc w:val="both"/>
        <w:rPr>
          <w:rFonts w:ascii="Times New Roman" w:hAnsi="Times New Roman"/>
          <w:noProof/>
          <w:sz w:val="24"/>
          <w:szCs w:val="24"/>
        </w:rPr>
      </w:pPr>
      <w:r>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C330ACD" w14:textId="23CA4A57" w:rsidR="001F062A" w:rsidRDefault="000168F1" w:rsidP="00493359">
      <w:pPr>
        <w:spacing w:after="0" w:line="360" w:lineRule="auto"/>
        <w:ind w:firstLine="709"/>
        <w:jc w:val="both"/>
        <w:rPr>
          <w:rFonts w:ascii="Times New Roman" w:hAnsi="Times New Roman"/>
          <w:sz w:val="24"/>
          <w:szCs w:val="24"/>
        </w:rPr>
      </w:pPr>
      <w:r>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38A8C1C9" w14:textId="1ED30D03" w:rsidR="000168F1" w:rsidRDefault="000168F1" w:rsidP="00493359">
      <w:pPr>
        <w:spacing w:after="0" w:line="360" w:lineRule="auto"/>
        <w:ind w:firstLine="709"/>
        <w:jc w:val="both"/>
        <w:rPr>
          <w:rFonts w:ascii="Times New Roman" w:hAnsi="Times New Roman"/>
          <w:sz w:val="24"/>
          <w:szCs w:val="24"/>
        </w:rPr>
      </w:pPr>
    </w:p>
    <w:p w14:paraId="5F38FB67" w14:textId="168496E1" w:rsidR="002B45D3" w:rsidRPr="00BA6352" w:rsidRDefault="002B45D3" w:rsidP="00493359">
      <w:pPr>
        <w:spacing w:after="0" w:line="360" w:lineRule="auto"/>
        <w:jc w:val="both"/>
        <w:rPr>
          <w:rFonts w:ascii="Open Sans" w:hAnsi="Open Sans" w:cs="Open Sans"/>
          <w:sz w:val="24"/>
          <w:szCs w:val="24"/>
        </w:rPr>
      </w:pPr>
    </w:p>
    <w:p w14:paraId="27055C7D" w14:textId="59FA678C" w:rsidR="00F655DC" w:rsidRPr="00BA6352" w:rsidRDefault="00F0390C" w:rsidP="00194B35">
      <w:pPr>
        <w:spacing w:after="0" w:line="360" w:lineRule="auto"/>
        <w:ind w:left="284" w:hanging="284"/>
        <w:jc w:val="both"/>
        <w:rPr>
          <w:rFonts w:ascii="Open Sans" w:hAnsi="Open Sans" w:cs="Open Sans"/>
          <w:sz w:val="24"/>
          <w:szCs w:val="24"/>
        </w:rPr>
      </w:pPr>
      <w:r w:rsidRPr="00BA6352">
        <w:rPr>
          <w:rFonts w:ascii="Open Sans" w:hAnsi="Open Sans" w:cs="Open Sans"/>
          <w:b/>
          <w:sz w:val="24"/>
          <w:szCs w:val="24"/>
        </w:rPr>
        <w:t>1.</w:t>
      </w:r>
      <w:r w:rsidR="00194B35" w:rsidRPr="00BA6352">
        <w:rPr>
          <w:rFonts w:ascii="Open Sans" w:hAnsi="Open Sans" w:cs="Open Sans"/>
          <w:b/>
          <w:sz w:val="24"/>
          <w:szCs w:val="24"/>
        </w:rPr>
        <w:t xml:space="preserve"> </w:t>
      </w:r>
      <w:r w:rsidR="002B45D3" w:rsidRPr="00BA6352">
        <w:rPr>
          <w:rFonts w:ascii="Open Sans" w:hAnsi="Open Sans" w:cs="Open Sans"/>
          <w:b/>
          <w:sz w:val="24"/>
          <w:szCs w:val="24"/>
        </w:rPr>
        <w:t xml:space="preserve">FUNDAMENTAÇÃO TEÓRICA </w:t>
      </w:r>
      <w:r w:rsidR="00194B35" w:rsidRPr="00BA6352">
        <w:rPr>
          <w:rFonts w:ascii="Open Sans" w:hAnsi="Open Sans" w:cs="Open Sans"/>
          <w:b/>
          <w:sz w:val="24"/>
          <w:szCs w:val="24"/>
        </w:rPr>
        <w:t xml:space="preserve">OU REVISÃO DA LITERATURA </w:t>
      </w:r>
      <w:r w:rsidR="002B45D3" w:rsidRPr="00BA6352">
        <w:rPr>
          <w:rFonts w:ascii="Open Sans" w:hAnsi="Open Sans" w:cs="Open Sans"/>
          <w:b/>
          <w:sz w:val="24"/>
          <w:szCs w:val="24"/>
        </w:rPr>
        <w:t>[TÍTULO DA SEÇÃO]</w:t>
      </w:r>
    </w:p>
    <w:p w14:paraId="281749D3" w14:textId="4796EB7D" w:rsidR="000168F1" w:rsidRPr="000168F1" w:rsidRDefault="000168F1" w:rsidP="00493359">
      <w:pPr>
        <w:spacing w:after="0" w:line="360" w:lineRule="auto"/>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4864" behindDoc="0" locked="0" layoutInCell="1" allowOverlap="1" wp14:anchorId="336205FE" wp14:editId="4C6948EE">
                <wp:simplePos x="0" y="0"/>
                <wp:positionH relativeFrom="column">
                  <wp:posOffset>2859405</wp:posOffset>
                </wp:positionH>
                <wp:positionV relativeFrom="paragraph">
                  <wp:posOffset>21590</wp:posOffset>
                </wp:positionV>
                <wp:extent cx="3147207" cy="2392680"/>
                <wp:effectExtent l="57150" t="57150" r="110490" b="121920"/>
                <wp:wrapNone/>
                <wp:docPr id="27" name="Retângulo: Cantos Arredondados 27"/>
                <wp:cNvGraphicFramePr/>
                <a:graphic xmlns:a="http://schemas.openxmlformats.org/drawingml/2006/main">
                  <a:graphicData uri="http://schemas.microsoft.com/office/word/2010/wordprocessingShape">
                    <wps:wsp>
                      <wps:cNvSpPr/>
                      <wps:spPr>
                        <a:xfrm>
                          <a:off x="0" y="0"/>
                          <a:ext cx="3147207" cy="239268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5C93F" w14:textId="588BFCDD" w:rsidR="000168F1" w:rsidRPr="00BA6352" w:rsidRDefault="000168F1" w:rsidP="0070579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05FE" id="Retângulo: Cantos Arredondados 27" o:spid="_x0000_s1033" style="position:absolute;left:0;text-align:left;margin-left:225.15pt;margin-top:1.7pt;width:247.8pt;height:18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" fillcolor="#f2f2f2 [3052]" strokecolor="#0c3953" strokeweight="2.25pt">
                <v:stroke joinstyle="miter"/>
                <v:shadow on="t" color="black" opacity="26214f" origin="-.5,-.5" offset=".74836mm,.74836mm"/>
                <v:textbox>
                  <w:txbxContent>
                    <w:p w14:paraId="1235C93F" w14:textId="588BFCDD" w:rsidR="000168F1" w:rsidRPr="00BA6352" w:rsidRDefault="000168F1" w:rsidP="0070579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v:textbox>
              </v:roundrect>
            </w:pict>
          </mc:Fallback>
        </mc:AlternateContent>
      </w:r>
    </w:p>
    <w:p w14:paraId="2077EFA2" w14:textId="7C8E2A70"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430D45F" w14:textId="39DE743E"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3631642" w14:textId="77777777" w:rsidR="00530F03" w:rsidRDefault="000168F1"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7DB4867" w14:textId="77777777" w:rsid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66E9DA54" w14:textId="7BEA7724" w:rsidR="00530F03" w:rsidRDefault="00530F03" w:rsidP="00493359">
      <w:pPr>
        <w:spacing w:after="0" w:line="360" w:lineRule="auto"/>
        <w:jc w:val="both"/>
        <w:rPr>
          <w:rFonts w:ascii="Times New Roman" w:hAnsi="Times New Roman"/>
          <w:sz w:val="24"/>
          <w:szCs w:val="24"/>
        </w:rPr>
      </w:pPr>
    </w:p>
    <w:p w14:paraId="3F9FFB6C" w14:textId="57F44EAF" w:rsidR="00F655DC" w:rsidRPr="00BA6352" w:rsidRDefault="00F0390C" w:rsidP="00604F28">
      <w:pPr>
        <w:pStyle w:val="PargrafodaLista"/>
        <w:numPr>
          <w:ilvl w:val="0"/>
          <w:numId w:val="22"/>
        </w:numPr>
        <w:spacing w:after="0" w:line="360" w:lineRule="auto"/>
        <w:jc w:val="both"/>
        <w:rPr>
          <w:rFonts w:ascii="Open Sans" w:hAnsi="Open Sans" w:cs="Open Sans"/>
          <w:sz w:val="24"/>
          <w:szCs w:val="24"/>
        </w:rPr>
      </w:pPr>
      <w:r w:rsidRPr="00BA6352">
        <w:rPr>
          <w:rFonts w:ascii="Open Sans" w:eastAsia="Times New Roman" w:hAnsi="Open Sans" w:cs="Open Sans"/>
          <w:b/>
          <w:sz w:val="24"/>
          <w:szCs w:val="24"/>
        </w:rPr>
        <w:lastRenderedPageBreak/>
        <w:t>1</w:t>
      </w:r>
      <w:r w:rsidR="00194B35" w:rsidRPr="00BA6352">
        <w:rPr>
          <w:rFonts w:ascii="Open Sans" w:eastAsia="Times New Roman" w:hAnsi="Open Sans" w:cs="Open Sans"/>
          <w:b/>
          <w:sz w:val="24"/>
          <w:szCs w:val="24"/>
        </w:rPr>
        <w:t xml:space="preserve">.1 </w:t>
      </w:r>
      <w:r w:rsidR="002B45D3" w:rsidRPr="00BA6352">
        <w:rPr>
          <w:rFonts w:ascii="Open Sans" w:eastAsia="Times New Roman" w:hAnsi="Open Sans" w:cs="Open Sans"/>
          <w:b/>
          <w:caps/>
          <w:sz w:val="24"/>
          <w:szCs w:val="24"/>
        </w:rPr>
        <w:t>Título de subseção/subtítulo da seção</w:t>
      </w:r>
    </w:p>
    <w:p w14:paraId="583DAF6A" w14:textId="77777777" w:rsidR="00530F03" w:rsidRP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777D318D" w14:textId="18A01C78" w:rsidR="00F655DC" w:rsidRPr="00F12D31" w:rsidRDefault="00F12D31" w:rsidP="00493359">
      <w:pPr>
        <w:pStyle w:val="PargrafodaLista"/>
        <w:numPr>
          <w:ilvl w:val="0"/>
          <w:numId w:val="22"/>
        </w:numPr>
        <w:spacing w:after="0" w:line="360" w:lineRule="auto"/>
        <w:ind w:firstLine="709"/>
        <w:jc w:val="both"/>
        <w:rPr>
          <w:rFonts w:ascii="Times New Roman" w:hAnsi="Times New Roman"/>
          <w:sz w:val="24"/>
          <w:szCs w:val="24"/>
        </w:rPr>
      </w:pPr>
      <w:r w:rsidRPr="00F12D31">
        <w:rPr>
          <w:rFonts w:ascii="Times New Roman" w:hAnsi="Times New Roman"/>
          <w:noProof/>
          <w:sz w:val="24"/>
          <w:szCs w:val="24"/>
        </w:rPr>
        <w:t xml:space="preserve"> </w:t>
      </w: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lacinia nulla nisl eget sapien. Donec ut est in lectus consequat consequat. </w:t>
      </w:r>
      <w:r>
        <w:rPr>
          <w:rFonts w:ascii="Times New Roman" w:hAnsi="Times New Roman"/>
          <w:noProof/>
          <w:sz w:val="24"/>
          <w:szCs w:val="24"/>
        </w:rPr>
        <w:t>Figura 1 e</w:t>
      </w:r>
      <w:r w:rsidRPr="000168F1">
        <w:rPr>
          <w:rFonts w:ascii="Times New Roman" w:hAnsi="Times New Roman"/>
          <w:noProof/>
          <w:sz w:val="24"/>
          <w:szCs w:val="24"/>
        </w:rPr>
        <w:t>tiam eget dui. Aliquam erat volutpat. Sed at lorem in nunc porta tristique.</w:t>
      </w:r>
      <w:r w:rsidR="00F655DC" w:rsidRPr="00F12D31">
        <w:rPr>
          <w:rFonts w:ascii="Times New Roman" w:hAnsi="Times New Roman"/>
          <w:sz w:val="24"/>
          <w:szCs w:val="24"/>
        </w:rPr>
        <w:t xml:space="preserve">: </w:t>
      </w:r>
    </w:p>
    <w:p w14:paraId="5059E3F1" w14:textId="08C405E6" w:rsidR="002B45D3" w:rsidRPr="00BA6352" w:rsidRDefault="002B45D3" w:rsidP="00493359">
      <w:pPr>
        <w:spacing w:after="0" w:line="360" w:lineRule="auto"/>
        <w:ind w:firstLine="851"/>
        <w:jc w:val="both"/>
        <w:rPr>
          <w:rFonts w:ascii="Open Sans" w:hAnsi="Open Sans" w:cs="Open Sans"/>
          <w:sz w:val="24"/>
          <w:szCs w:val="24"/>
        </w:rPr>
      </w:pPr>
    </w:p>
    <w:p w14:paraId="54CA9E61" w14:textId="48389DC1" w:rsidR="00F655DC" w:rsidRPr="00BA6352" w:rsidRDefault="00BA6352" w:rsidP="00493359">
      <w:pPr>
        <w:spacing w:after="0" w:line="240" w:lineRule="auto"/>
        <w:jc w:val="center"/>
        <w:rPr>
          <w:rFonts w:ascii="Open Sans" w:hAnsi="Open Sans" w:cs="Open Sans"/>
          <w:b/>
          <w:bCs/>
          <w:sz w:val="20"/>
          <w:szCs w:val="20"/>
        </w:rPr>
      </w:pPr>
      <w:r w:rsidRPr="00F655DC">
        <w:rPr>
          <w:rFonts w:ascii="Times New Roman" w:hAnsi="Times New Roman"/>
          <w:noProof/>
          <w:sz w:val="24"/>
          <w:szCs w:val="24"/>
          <w:lang w:eastAsia="pt-BR"/>
        </w:rPr>
        <mc:AlternateContent>
          <mc:Choice Requires="wpg">
            <w:drawing>
              <wp:anchor distT="0" distB="0" distL="0" distR="0" simplePos="0" relativeHeight="251695104" behindDoc="0" locked="0" layoutInCell="1" allowOverlap="1" wp14:anchorId="10A1A4EA" wp14:editId="7AA59B34">
                <wp:simplePos x="0" y="0"/>
                <wp:positionH relativeFrom="character">
                  <wp:posOffset>-977900</wp:posOffset>
                </wp:positionH>
                <wp:positionV relativeFrom="line">
                  <wp:posOffset>313055</wp:posOffset>
                </wp:positionV>
                <wp:extent cx="5645150" cy="2362200"/>
                <wp:effectExtent l="0" t="0" r="0" b="1905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2362200"/>
                          <a:chOff x="0" y="0"/>
                          <a:chExt cx="7395" cy="2533"/>
                        </a:xfrm>
                      </wpg:grpSpPr>
                      <wps:wsp>
                        <wps:cNvPr id="3" name="Rectangle 4"/>
                        <wps:cNvSpPr>
                          <a:spLocks noChangeArrowheads="1"/>
                        </wps:cNvSpPr>
                        <wps:spPr bwMode="auto">
                          <a:xfrm>
                            <a:off x="0" y="0"/>
                            <a:ext cx="7395"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Text Box 5"/>
                        <wps:cNvSpPr txBox="1">
                          <a:spLocks noChangeArrowheads="1"/>
                        </wps:cNvSpPr>
                        <wps:spPr bwMode="auto">
                          <a:xfrm>
                            <a:off x="2341" y="1898"/>
                            <a:ext cx="2203" cy="635"/>
                          </a:xfrm>
                          <a:prstGeom prst="rect">
                            <a:avLst/>
                          </a:prstGeom>
                          <a:solidFill>
                            <a:srgbClr val="FFFFFF"/>
                          </a:solidFill>
                          <a:ln w="9360">
                            <a:solidFill>
                              <a:srgbClr val="000000"/>
                            </a:solidFill>
                            <a:miter lim="800000"/>
                            <a:headEnd/>
                            <a:tailEnd/>
                          </a:ln>
                        </wps:spPr>
                        <wps:txbx>
                          <w:txbxContent>
                            <w:p w14:paraId="25C435B8" w14:textId="77777777" w:rsidR="00BA6352" w:rsidRPr="00F7664C" w:rsidRDefault="00BA6352" w:rsidP="00BA6352">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734DA86F" w14:textId="77777777" w:rsidR="00BA6352" w:rsidRPr="00F7664C" w:rsidRDefault="00BA6352" w:rsidP="00BA6352">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0543AD4E" w14:textId="77777777" w:rsidR="00BA6352" w:rsidRPr="00F7664C" w:rsidRDefault="00BA6352" w:rsidP="00BA6352">
                              <w:pPr>
                                <w:spacing w:after="0" w:line="240" w:lineRule="auto"/>
                                <w:jc w:val="center"/>
                                <w:rPr>
                                  <w:rFonts w:ascii="Arial" w:hAnsi="Arial" w:cs="Arial"/>
                                  <w:sz w:val="16"/>
                                  <w:szCs w:val="16"/>
                                </w:rPr>
                              </w:pPr>
                              <w:r w:rsidRPr="00F7664C">
                                <w:rPr>
                                  <w:rFonts w:ascii="Arial" w:hAnsi="Arial" w:cs="Arial"/>
                                  <w:sz w:val="16"/>
                                  <w:szCs w:val="16"/>
                                </w:rPr>
                                <w:t>Oportunismo</w:t>
                              </w:r>
                            </w:p>
                            <w:p w14:paraId="105C29EF" w14:textId="77777777" w:rsidR="00BA6352" w:rsidRDefault="00BA6352" w:rsidP="00BA6352"/>
                          </w:txbxContent>
                        </wps:txbx>
                        <wps:bodyPr rot="0" vert="horz" wrap="square" lIns="79920" tIns="39960" rIns="79920" bIns="39960" anchor="ctr" anchorCtr="0">
                          <a:noAutofit/>
                        </wps:bodyPr>
                      </wps:wsp>
                      <wps:wsp>
                        <wps:cNvPr id="5" name="Text Box 6"/>
                        <wps:cNvSpPr txBox="1">
                          <a:spLocks noChangeArrowheads="1"/>
                        </wps:cNvSpPr>
                        <wps:spPr bwMode="auto">
                          <a:xfrm>
                            <a:off x="2655" y="7"/>
                            <a:ext cx="1731" cy="785"/>
                          </a:xfrm>
                          <a:prstGeom prst="rect">
                            <a:avLst/>
                          </a:prstGeom>
                          <a:solidFill>
                            <a:srgbClr val="FFFFFF"/>
                          </a:solidFill>
                          <a:ln w="9360">
                            <a:solidFill>
                              <a:srgbClr val="000000"/>
                            </a:solidFill>
                            <a:miter lim="800000"/>
                            <a:headEnd/>
                            <a:tailEnd/>
                          </a:ln>
                        </wps:spPr>
                        <wps:txbx>
                          <w:txbxContent>
                            <w:p w14:paraId="3AC169D3" w14:textId="77777777" w:rsidR="00BA6352" w:rsidRPr="002B45D3" w:rsidRDefault="00BA6352" w:rsidP="00BA6352">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29059FBE"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Aparato legal</w:t>
                              </w:r>
                            </w:p>
                            <w:p w14:paraId="57CDF890"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Tradição</w:t>
                              </w:r>
                            </w:p>
                            <w:p w14:paraId="13C5A387"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Cultura</w:t>
                              </w:r>
                            </w:p>
                          </w:txbxContent>
                        </wps:txbx>
                        <wps:bodyPr rot="0" vert="horz" wrap="square" lIns="79920" tIns="39960" rIns="79920" bIns="39960" anchor="ctr" anchorCtr="0">
                          <a:noAutofit/>
                        </wps:bodyPr>
                      </wps:wsp>
                      <wps:wsp>
                        <wps:cNvPr id="6" name="Text Box 7"/>
                        <wps:cNvSpPr txBox="1">
                          <a:spLocks noChangeArrowheads="1"/>
                        </wps:cNvSpPr>
                        <wps:spPr bwMode="auto">
                          <a:xfrm>
                            <a:off x="608" y="1109"/>
                            <a:ext cx="1101" cy="630"/>
                          </a:xfrm>
                          <a:prstGeom prst="rect">
                            <a:avLst/>
                          </a:prstGeom>
                          <a:solidFill>
                            <a:srgbClr val="FFFFFF"/>
                          </a:solidFill>
                          <a:ln w="9360">
                            <a:solidFill>
                              <a:srgbClr val="000000"/>
                            </a:solidFill>
                            <a:miter lim="800000"/>
                            <a:headEnd/>
                            <a:tailEnd/>
                          </a:ln>
                        </wps:spPr>
                        <wps:txbx>
                          <w:txbxContent>
                            <w:p w14:paraId="201F2525" w14:textId="77777777" w:rsidR="00BA6352" w:rsidRPr="00F7664C" w:rsidRDefault="00BA6352" w:rsidP="00BA6352">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65E0D1A2" w14:textId="77777777" w:rsidR="00BA6352" w:rsidRPr="00F7664C" w:rsidRDefault="00BA6352" w:rsidP="00BA6352">
                              <w:pPr>
                                <w:spacing w:after="0" w:line="240" w:lineRule="auto"/>
                                <w:jc w:val="center"/>
                                <w:rPr>
                                  <w:rFonts w:ascii="Arial" w:hAnsi="Arial" w:cs="Arial"/>
                                  <w:sz w:val="16"/>
                                  <w:szCs w:val="16"/>
                                </w:rPr>
                              </w:pPr>
                              <w:r w:rsidRPr="00F7664C">
                                <w:rPr>
                                  <w:rFonts w:ascii="Arial" w:hAnsi="Arial" w:cs="Arial"/>
                                  <w:sz w:val="16"/>
                                  <w:szCs w:val="16"/>
                                </w:rPr>
                                <w:t>Especificidade</w:t>
                              </w:r>
                            </w:p>
                            <w:p w14:paraId="7CD721D8" w14:textId="77777777" w:rsidR="00BA6352" w:rsidRPr="00F7664C" w:rsidRDefault="00BA6352" w:rsidP="00BA6352">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643A4E2F" w14:textId="77777777" w:rsidR="00BA6352" w:rsidRPr="00F7664C" w:rsidRDefault="00BA6352" w:rsidP="00BA6352">
                              <w:pPr>
                                <w:jc w:val="center"/>
                                <w:rPr>
                                  <w:rFonts w:ascii="Arial" w:hAnsi="Arial" w:cs="Arial"/>
                                  <w:sz w:val="16"/>
                                  <w:szCs w:val="16"/>
                                </w:rPr>
                              </w:pPr>
                              <w:r w:rsidRPr="00F7664C">
                                <w:rPr>
                                  <w:rFonts w:ascii="Arial" w:hAnsi="Arial" w:cs="Arial"/>
                                  <w:sz w:val="16"/>
                                  <w:szCs w:val="16"/>
                                </w:rPr>
                                <w:t>Incerteza</w:t>
                              </w:r>
                            </w:p>
                          </w:txbxContent>
                        </wps:txbx>
                        <wps:bodyPr rot="0" vert="horz" wrap="square" lIns="79920" tIns="39960" rIns="79920" bIns="39960" anchor="ctr" anchorCtr="0">
                          <a:noAutofit/>
                        </wps:bodyPr>
                      </wps:wsp>
                      <wps:wsp>
                        <wps:cNvPr id="7" name="Text Box 8"/>
                        <wps:cNvSpPr txBox="1">
                          <a:spLocks noChangeArrowheads="1"/>
                        </wps:cNvSpPr>
                        <wps:spPr bwMode="auto">
                          <a:xfrm>
                            <a:off x="2813" y="1109"/>
                            <a:ext cx="1418" cy="707"/>
                          </a:xfrm>
                          <a:prstGeom prst="rect">
                            <a:avLst/>
                          </a:prstGeom>
                          <a:solidFill>
                            <a:srgbClr val="FFFFFF"/>
                          </a:solidFill>
                          <a:ln w="9360">
                            <a:solidFill>
                              <a:srgbClr val="000000"/>
                            </a:solidFill>
                            <a:miter lim="800000"/>
                            <a:headEnd/>
                            <a:tailEnd/>
                          </a:ln>
                        </wps:spPr>
                        <wps:txbx>
                          <w:txbxContent>
                            <w:p w14:paraId="2BD63E83" w14:textId="77777777" w:rsidR="00BA6352" w:rsidRPr="002B45D3" w:rsidRDefault="00BA6352" w:rsidP="00BA6352">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5528EE79"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Clássicos</w:t>
                              </w:r>
                            </w:p>
                            <w:p w14:paraId="1E516B5B" w14:textId="77777777" w:rsidR="00BA6352" w:rsidRPr="002B45D3" w:rsidRDefault="00BA6352" w:rsidP="00BA6352">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34903BE7"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Relacionais</w:t>
                              </w:r>
                            </w:p>
                          </w:txbxContent>
                        </wps:txbx>
                        <wps:bodyPr rot="0" vert="horz" wrap="square" lIns="79920" tIns="39960" rIns="79920" bIns="39960" anchor="ctr" anchorCtr="0">
                          <a:noAutofit/>
                        </wps:bodyPr>
                      </wps:wsp>
                      <wps:wsp>
                        <wps:cNvPr id="8" name="Text Box 9"/>
                        <wps:cNvSpPr txBox="1">
                          <a:spLocks noChangeArrowheads="1"/>
                        </wps:cNvSpPr>
                        <wps:spPr bwMode="auto">
                          <a:xfrm>
                            <a:off x="5332" y="1109"/>
                            <a:ext cx="1731" cy="630"/>
                          </a:xfrm>
                          <a:prstGeom prst="rect">
                            <a:avLst/>
                          </a:prstGeom>
                          <a:solidFill>
                            <a:srgbClr val="FFFFFF"/>
                          </a:solidFill>
                          <a:ln w="9360">
                            <a:solidFill>
                              <a:srgbClr val="000000"/>
                            </a:solidFill>
                            <a:miter lim="800000"/>
                            <a:headEnd/>
                            <a:tailEnd/>
                          </a:ln>
                        </wps:spPr>
                        <wps:txbx>
                          <w:txbxContent>
                            <w:p w14:paraId="1C56EF74" w14:textId="77777777" w:rsidR="00BA6352" w:rsidRPr="002B45D3" w:rsidRDefault="00BA6352" w:rsidP="00BA6352">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4E2CE325" w14:textId="77777777" w:rsidR="00BA6352" w:rsidRPr="002B45D3" w:rsidRDefault="00BA6352" w:rsidP="00BA6352">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wps:txbx>
                        <wps:bodyPr rot="0" vert="horz" wrap="square" lIns="79920" tIns="39960" rIns="79920" bIns="39960" anchor="ctr" anchorCtr="0">
                          <a:noAutofit/>
                        </wps:bodyPr>
                      </wps:wsp>
                      <wps:wsp>
                        <wps:cNvPr id="9" name="Line 10"/>
                        <wps:cNvCnPr/>
                        <wps:spPr bwMode="auto">
                          <a:xfrm>
                            <a:off x="1711" y="1426"/>
                            <a:ext cx="11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4233" y="1426"/>
                            <a:ext cx="109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4705" y="323"/>
                            <a:ext cx="0" cy="18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4546" y="2214"/>
                            <a:ext cx="15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4388" y="323"/>
                            <a:ext cx="313"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A1A4EA" id="Group 3" o:spid="_x0000_s1034" style="position:absolute;margin-left:-77pt;margin-top:24.65pt;width:444.5pt;height:186pt;z-index:251695104;mso-wrap-distance-left:0;mso-wrap-distance-right:0;mso-position-horizontal-relative:char;mso-position-vertical-relative:line" coordsize="739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">
                <v:rect id="Rectangle 4" o:spid="_x0000_s1035" style="position:absolute;width:7395;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shapetype id="_x0000_t202" coordsize="21600,21600" o:spt="202" path="m,l,21600r21600,l21600,xe">
                  <v:stroke joinstyle="miter"/>
                  <v:path gradientshapeok="t" o:connecttype="rect"/>
                </v:shapetype>
                <v:shape id="Text Box 5" o:spid="_x0000_s1036" type="#_x0000_t202" style="position:absolute;left:2341;top:1898;width:2203;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" strokeweight=".26mm">
                  <v:textbox inset="2.22mm,1.11mm,2.22mm,1.11mm">
                    <w:txbxContent>
                      <w:p w14:paraId="25C435B8" w14:textId="77777777" w:rsidR="00BA6352" w:rsidRPr="00F7664C" w:rsidRDefault="00BA6352" w:rsidP="00BA6352">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734DA86F" w14:textId="77777777" w:rsidR="00BA6352" w:rsidRPr="00F7664C" w:rsidRDefault="00BA6352" w:rsidP="00BA6352">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0543AD4E" w14:textId="77777777" w:rsidR="00BA6352" w:rsidRPr="00F7664C" w:rsidRDefault="00BA6352" w:rsidP="00BA6352">
                        <w:pPr>
                          <w:spacing w:after="0" w:line="240" w:lineRule="auto"/>
                          <w:jc w:val="center"/>
                          <w:rPr>
                            <w:rFonts w:ascii="Arial" w:hAnsi="Arial" w:cs="Arial"/>
                            <w:sz w:val="16"/>
                            <w:szCs w:val="16"/>
                          </w:rPr>
                        </w:pPr>
                        <w:r w:rsidRPr="00F7664C">
                          <w:rPr>
                            <w:rFonts w:ascii="Arial" w:hAnsi="Arial" w:cs="Arial"/>
                            <w:sz w:val="16"/>
                            <w:szCs w:val="16"/>
                          </w:rPr>
                          <w:t>Oportunismo</w:t>
                        </w:r>
                      </w:p>
                      <w:p w14:paraId="105C29EF" w14:textId="77777777" w:rsidR="00BA6352" w:rsidRDefault="00BA6352" w:rsidP="00BA6352"/>
                    </w:txbxContent>
                  </v:textbox>
                </v:shape>
                <v:shape id="Text Box 6" o:spid="_x0000_s1037" type="#_x0000_t202" style="position:absolute;left:2655;top:7;width:1731;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" strokeweight=".26mm">
                  <v:textbox inset="2.22mm,1.11mm,2.22mm,1.11mm">
                    <w:txbxContent>
                      <w:p w14:paraId="3AC169D3" w14:textId="77777777" w:rsidR="00BA6352" w:rsidRPr="002B45D3" w:rsidRDefault="00BA6352" w:rsidP="00BA6352">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29059FBE"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Aparato legal</w:t>
                        </w:r>
                      </w:p>
                      <w:p w14:paraId="57CDF890"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Tradição</w:t>
                        </w:r>
                      </w:p>
                      <w:p w14:paraId="13C5A387"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Cultura</w:t>
                        </w:r>
                      </w:p>
                    </w:txbxContent>
                  </v:textbox>
                </v:shape>
                <v:shape id="Text Box 7" o:spid="_x0000_s1038" type="#_x0000_t202" style="position:absolute;left:608;top:1109;width:110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" strokeweight=".26mm">
                  <v:textbox inset="2.22mm,1.11mm,2.22mm,1.11mm">
                    <w:txbxContent>
                      <w:p w14:paraId="201F2525" w14:textId="77777777" w:rsidR="00BA6352" w:rsidRPr="00F7664C" w:rsidRDefault="00BA6352" w:rsidP="00BA6352">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65E0D1A2" w14:textId="77777777" w:rsidR="00BA6352" w:rsidRPr="00F7664C" w:rsidRDefault="00BA6352" w:rsidP="00BA6352">
                        <w:pPr>
                          <w:spacing w:after="0" w:line="240" w:lineRule="auto"/>
                          <w:jc w:val="center"/>
                          <w:rPr>
                            <w:rFonts w:ascii="Arial" w:hAnsi="Arial" w:cs="Arial"/>
                            <w:sz w:val="16"/>
                            <w:szCs w:val="16"/>
                          </w:rPr>
                        </w:pPr>
                        <w:r w:rsidRPr="00F7664C">
                          <w:rPr>
                            <w:rFonts w:ascii="Arial" w:hAnsi="Arial" w:cs="Arial"/>
                            <w:sz w:val="16"/>
                            <w:szCs w:val="16"/>
                          </w:rPr>
                          <w:t>Especificidade</w:t>
                        </w:r>
                      </w:p>
                      <w:p w14:paraId="7CD721D8" w14:textId="77777777" w:rsidR="00BA6352" w:rsidRPr="00F7664C" w:rsidRDefault="00BA6352" w:rsidP="00BA6352">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643A4E2F" w14:textId="77777777" w:rsidR="00BA6352" w:rsidRPr="00F7664C" w:rsidRDefault="00BA6352" w:rsidP="00BA6352">
                        <w:pPr>
                          <w:jc w:val="center"/>
                          <w:rPr>
                            <w:rFonts w:ascii="Arial" w:hAnsi="Arial" w:cs="Arial"/>
                            <w:sz w:val="16"/>
                            <w:szCs w:val="16"/>
                          </w:rPr>
                        </w:pPr>
                        <w:r w:rsidRPr="00F7664C">
                          <w:rPr>
                            <w:rFonts w:ascii="Arial" w:hAnsi="Arial" w:cs="Arial"/>
                            <w:sz w:val="16"/>
                            <w:szCs w:val="16"/>
                          </w:rPr>
                          <w:t>Incerteza</w:t>
                        </w:r>
                      </w:p>
                    </w:txbxContent>
                  </v:textbox>
                </v:shape>
                <v:shape id="Text Box 8" o:spid="_x0000_s1039" type="#_x0000_t202" style="position:absolute;left:2813;top:1109;width:141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" strokeweight=".26mm">
                  <v:textbox inset="2.22mm,1.11mm,2.22mm,1.11mm">
                    <w:txbxContent>
                      <w:p w14:paraId="2BD63E83" w14:textId="77777777" w:rsidR="00BA6352" w:rsidRPr="002B45D3" w:rsidRDefault="00BA6352" w:rsidP="00BA6352">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5528EE79"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Clássicos</w:t>
                        </w:r>
                      </w:p>
                      <w:p w14:paraId="1E516B5B" w14:textId="77777777" w:rsidR="00BA6352" w:rsidRPr="002B45D3" w:rsidRDefault="00BA6352" w:rsidP="00BA6352">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34903BE7" w14:textId="77777777" w:rsidR="00BA6352" w:rsidRPr="002B45D3" w:rsidRDefault="00BA6352" w:rsidP="00BA6352">
                        <w:pPr>
                          <w:spacing w:after="0" w:line="240" w:lineRule="auto"/>
                          <w:jc w:val="center"/>
                          <w:rPr>
                            <w:rFonts w:ascii="Arial" w:hAnsi="Arial" w:cs="Arial"/>
                            <w:sz w:val="16"/>
                            <w:szCs w:val="16"/>
                          </w:rPr>
                        </w:pPr>
                        <w:r w:rsidRPr="002B45D3">
                          <w:rPr>
                            <w:rFonts w:ascii="Arial" w:hAnsi="Arial" w:cs="Arial"/>
                            <w:sz w:val="16"/>
                            <w:szCs w:val="16"/>
                          </w:rPr>
                          <w:t>Relacionais</w:t>
                        </w:r>
                      </w:p>
                    </w:txbxContent>
                  </v:textbox>
                </v:shape>
                <v:shape id="Text Box 9" o:spid="_x0000_s1040" type="#_x0000_t202" style="position:absolute;left:5332;top:1109;width:173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" strokeweight=".26mm">
                  <v:textbox inset="2.22mm,1.11mm,2.22mm,1.11mm">
                    <w:txbxContent>
                      <w:p w14:paraId="1C56EF74" w14:textId="77777777" w:rsidR="00BA6352" w:rsidRPr="002B45D3" w:rsidRDefault="00BA6352" w:rsidP="00BA6352">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4E2CE325" w14:textId="77777777" w:rsidR="00BA6352" w:rsidRPr="002B45D3" w:rsidRDefault="00BA6352" w:rsidP="00BA6352">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v:textbox>
                </v:shape>
                <v:line id="Line 10" o:spid="_x0000_s1041" style="position:absolute;visibility:visible;mso-wrap-style:square" from="1711,1426" to="2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42" style="position:absolute;visibility:visible;mso-wrap-style:square" from="4233,1426" to="532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43" style="position:absolute;visibility:visible;mso-wrap-style:square" from="4705,323" to="4705,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3" o:spid="_x0000_s1044" style="position:absolute;flip:x;visibility:visible;mso-wrap-style:square" from="4546,2214" to="47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4" o:spid="_x0000_s1045" style="position:absolute;flip:x;visibility:visible;mso-wrap-style:square" from="4388,323" to="47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w10:wrap type="topAndBottom" anchory="line"/>
              </v:group>
            </w:pict>
          </mc:Fallback>
        </mc:AlternateContent>
      </w:r>
      <w:r w:rsidR="00194B35" w:rsidRPr="00BA6352">
        <w:rPr>
          <w:rFonts w:ascii="Open Sans" w:eastAsia="Times New Roman" w:hAnsi="Open Sans" w:cs="Open Sans"/>
          <w:bCs/>
          <w:iCs/>
          <w:noProof/>
          <w:sz w:val="24"/>
          <w:szCs w:val="24"/>
          <w:lang w:eastAsia="pt-BR"/>
        </w:rPr>
        <mc:AlternateContent>
          <mc:Choice Requires="wps">
            <w:drawing>
              <wp:anchor distT="0" distB="0" distL="114300" distR="114300" simplePos="0" relativeHeight="251668480" behindDoc="0" locked="0" layoutInCell="1" allowOverlap="1" wp14:anchorId="45934978" wp14:editId="100259FF">
                <wp:simplePos x="0" y="0"/>
                <wp:positionH relativeFrom="page">
                  <wp:posOffset>400366</wp:posOffset>
                </wp:positionH>
                <wp:positionV relativeFrom="paragraph">
                  <wp:posOffset>253365</wp:posOffset>
                </wp:positionV>
                <wp:extent cx="1982666" cy="1156188"/>
                <wp:effectExtent l="57150" t="57150" r="113030" b="120650"/>
                <wp:wrapNone/>
                <wp:docPr id="18" name="Retângulo: Cantos Arredondados 18"/>
                <wp:cNvGraphicFramePr/>
                <a:graphic xmlns:a="http://schemas.openxmlformats.org/drawingml/2006/main">
                  <a:graphicData uri="http://schemas.microsoft.com/office/word/2010/wordprocessingShape">
                    <wps:wsp>
                      <wps:cNvSpPr/>
                      <wps:spPr>
                        <a:xfrm>
                          <a:off x="0" y="0"/>
                          <a:ext cx="1982666" cy="11561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34978" id="Retângulo: Cantos Arredondados 18" o:spid="_x0000_s1046" style="position:absolute;left:0;text-align:left;margin-left:31.5pt;margin-top:19.95pt;width:156.1pt;height:91.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" fillcolor="white [3212]" strokecolor="#0c3953" strokeweight="2.25pt">
                <v:stroke joinstyle="miter"/>
                <v:shadow on="t" color="black" opacity="26214f" origin="-.5,-.5" offset=".74836mm,.74836mm"/>
                <v:textbo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v:textbox>
                <w10:wrap anchorx="page"/>
              </v:roundrect>
            </w:pict>
          </mc:Fallback>
        </mc:AlternateContent>
      </w:r>
      <w:r w:rsidR="00F655DC" w:rsidRPr="00BA6352">
        <w:rPr>
          <w:rFonts w:ascii="Open Sans" w:hAnsi="Open Sans" w:cs="Open Sans"/>
          <w:b/>
          <w:bCs/>
          <w:sz w:val="20"/>
          <w:szCs w:val="20"/>
        </w:rPr>
        <w:t>Figura 1 – Esquema de Indução das Formas de Governança</w:t>
      </w:r>
    </w:p>
    <w:p w14:paraId="0D125BE8" w14:textId="308061E7" w:rsidR="00F655DC" w:rsidRPr="00BA6352" w:rsidRDefault="00BA6352" w:rsidP="00BA6352">
      <w:pPr>
        <w:spacing w:after="0" w:line="240" w:lineRule="auto"/>
        <w:jc w:val="center"/>
        <w:rPr>
          <w:rFonts w:ascii="Open Sans" w:hAnsi="Open Sans" w:cs="Open Sans"/>
          <w:sz w:val="20"/>
          <w:szCs w:val="20"/>
        </w:rPr>
      </w:pPr>
      <w:r>
        <w:rPr>
          <w:rFonts w:ascii="Open Sans" w:hAnsi="Open Sans" w:cs="Open Sans"/>
          <w:sz w:val="20"/>
          <w:szCs w:val="20"/>
        </w:rPr>
        <w:t>F</w:t>
      </w:r>
      <w:r w:rsidR="00F655DC" w:rsidRPr="00BA6352">
        <w:rPr>
          <w:rFonts w:ascii="Open Sans" w:hAnsi="Open Sans" w:cs="Open Sans"/>
          <w:sz w:val="20"/>
          <w:szCs w:val="20"/>
        </w:rPr>
        <w:t>onte: Zylbersztajn (1995)</w:t>
      </w:r>
    </w:p>
    <w:p w14:paraId="3115BEF7" w14:textId="38A38CA0" w:rsidR="00F7664C" w:rsidRPr="00BA6352" w:rsidRDefault="00F7664C" w:rsidP="00493359">
      <w:pPr>
        <w:spacing w:after="0" w:line="360" w:lineRule="auto"/>
        <w:jc w:val="both"/>
        <w:rPr>
          <w:rFonts w:ascii="Open Sans" w:hAnsi="Open Sans" w:cs="Open Sans"/>
          <w:b/>
          <w:bCs/>
          <w:sz w:val="24"/>
          <w:szCs w:val="24"/>
        </w:rPr>
      </w:pPr>
    </w:p>
    <w:p w14:paraId="29D13CCD" w14:textId="62516725" w:rsidR="00F655DC" w:rsidRDefault="00F0390C" w:rsidP="00493359">
      <w:pPr>
        <w:spacing w:after="0" w:line="360" w:lineRule="auto"/>
        <w:jc w:val="both"/>
        <w:rPr>
          <w:rFonts w:ascii="Arial" w:eastAsia="Times New Roman" w:hAnsi="Arial" w:cs="Arial"/>
          <w:b/>
          <w:sz w:val="24"/>
          <w:szCs w:val="24"/>
        </w:rPr>
      </w:pPr>
      <w:r>
        <w:rPr>
          <w:rFonts w:ascii="Arial" w:hAnsi="Arial" w:cs="Arial"/>
          <w:b/>
          <w:bCs/>
          <w:sz w:val="24"/>
          <w:szCs w:val="24"/>
        </w:rPr>
        <w:t>1</w:t>
      </w:r>
      <w:r w:rsidR="00194B35" w:rsidRPr="00194B35">
        <w:rPr>
          <w:rFonts w:ascii="Arial" w:hAnsi="Arial" w:cs="Arial"/>
          <w:b/>
          <w:bCs/>
          <w:sz w:val="24"/>
          <w:szCs w:val="24"/>
        </w:rPr>
        <w:t xml:space="preserve">.1.1 </w:t>
      </w:r>
      <w:r w:rsidR="00F7664C" w:rsidRPr="00194B35">
        <w:rPr>
          <w:rFonts w:ascii="Arial" w:eastAsia="Times New Roman" w:hAnsi="Arial" w:cs="Arial"/>
          <w:b/>
          <w:sz w:val="24"/>
          <w:szCs w:val="24"/>
        </w:rPr>
        <w:t>Título</w:t>
      </w:r>
      <w:r w:rsidR="00F7664C" w:rsidRPr="00604F28">
        <w:rPr>
          <w:rFonts w:ascii="Arial" w:eastAsia="Times New Roman" w:hAnsi="Arial" w:cs="Arial"/>
          <w:b/>
          <w:sz w:val="24"/>
          <w:szCs w:val="24"/>
        </w:rPr>
        <w:t xml:space="preserve"> de Subseção/Subtítulo da Seção</w:t>
      </w:r>
    </w:p>
    <w:p w14:paraId="3F1C4DED" w14:textId="77777777" w:rsidR="00194B35" w:rsidRPr="00604F28" w:rsidRDefault="00194B35" w:rsidP="00493359">
      <w:pPr>
        <w:spacing w:after="0" w:line="360" w:lineRule="auto"/>
        <w:jc w:val="both"/>
        <w:rPr>
          <w:rFonts w:ascii="Arial" w:hAnsi="Arial" w:cs="Arial"/>
          <w:b/>
          <w:bCs/>
          <w:sz w:val="24"/>
          <w:szCs w:val="24"/>
        </w:rPr>
      </w:pPr>
    </w:p>
    <w:p w14:paraId="53C9460D" w14:textId="7D1CB1B9"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E823FD">
        <w:rPr>
          <w:rFonts w:ascii="Times New Roman" w:hAnsi="Times New Roman"/>
          <w:noProof/>
          <w:sz w:val="24"/>
          <w:szCs w:val="24"/>
        </w:rPr>
        <w:t xml:space="preserve"> </w:t>
      </w: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6B91377D" w14:textId="50900606" w:rsidR="00E823FD" w:rsidRPr="00705793" w:rsidRDefault="00E823FD"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2330B80" w14:textId="3F08CFDA" w:rsidR="00F655DC" w:rsidRDefault="00F655DC" w:rsidP="00493359">
      <w:pPr>
        <w:spacing w:after="0" w:line="360" w:lineRule="auto"/>
        <w:ind w:firstLine="709"/>
        <w:jc w:val="both"/>
        <w:rPr>
          <w:rFonts w:ascii="Times New Roman" w:hAnsi="Times New Roman"/>
          <w:sz w:val="24"/>
          <w:szCs w:val="24"/>
        </w:rPr>
      </w:pPr>
      <w:r w:rsidRPr="00F655DC">
        <w:rPr>
          <w:rFonts w:ascii="Times New Roman" w:hAnsi="Times New Roman"/>
          <w:sz w:val="24"/>
          <w:szCs w:val="24"/>
        </w:rPr>
        <w:t xml:space="preserve"> </w:t>
      </w:r>
    </w:p>
    <w:p w14:paraId="501AB6C3" w14:textId="4D7D8C6D" w:rsidR="00BA6352" w:rsidRDefault="00BA6352" w:rsidP="00493359">
      <w:pPr>
        <w:spacing w:after="0" w:line="360" w:lineRule="auto"/>
        <w:ind w:firstLine="709"/>
        <w:jc w:val="both"/>
        <w:rPr>
          <w:rFonts w:ascii="Times New Roman" w:hAnsi="Times New Roman"/>
          <w:sz w:val="24"/>
          <w:szCs w:val="24"/>
        </w:rPr>
      </w:pPr>
    </w:p>
    <w:p w14:paraId="64810C55" w14:textId="45C317CF" w:rsidR="00BA6352" w:rsidRDefault="00BA6352" w:rsidP="00493359">
      <w:pPr>
        <w:spacing w:after="0" w:line="360" w:lineRule="auto"/>
        <w:ind w:firstLine="709"/>
        <w:jc w:val="both"/>
        <w:rPr>
          <w:rFonts w:ascii="Times New Roman" w:hAnsi="Times New Roman"/>
          <w:sz w:val="24"/>
          <w:szCs w:val="24"/>
        </w:rPr>
      </w:pPr>
    </w:p>
    <w:p w14:paraId="68752E7F" w14:textId="77777777" w:rsidR="00BA6352" w:rsidRPr="00E823FD" w:rsidRDefault="00BA6352" w:rsidP="00493359">
      <w:pPr>
        <w:spacing w:after="0" w:line="360" w:lineRule="auto"/>
        <w:ind w:firstLine="709"/>
        <w:jc w:val="both"/>
        <w:rPr>
          <w:rFonts w:ascii="Times New Roman" w:hAnsi="Times New Roman"/>
          <w:sz w:val="24"/>
          <w:szCs w:val="24"/>
        </w:rPr>
      </w:pPr>
      <w:bookmarkStart w:id="0" w:name="_GoBack"/>
      <w:bookmarkEnd w:id="0"/>
    </w:p>
    <w:p w14:paraId="1BAD4073" w14:textId="14D7B65E"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lastRenderedPageBreak/>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91EF3BF" w14:textId="30E92605"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0F58425" w14:textId="49953847" w:rsidR="00F655DC" w:rsidRPr="00E823FD"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45DB5DB3" w14:textId="75F12852"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BA68934" w14:textId="3E9E5D45"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EEA35F5" w14:textId="7A29F115" w:rsidR="00F655DC" w:rsidRPr="00604F28" w:rsidRDefault="00BA6352" w:rsidP="00194B35">
      <w:pPr>
        <w:tabs>
          <w:tab w:val="left" w:pos="1134"/>
        </w:tabs>
        <w:spacing w:after="0" w:line="360" w:lineRule="auto"/>
        <w:ind w:left="284" w:hanging="284"/>
        <w:jc w:val="both"/>
        <w:rPr>
          <w:rFonts w:ascii="Arial" w:hAnsi="Arial" w:cs="Arial"/>
          <w:b/>
          <w:bCs/>
          <w:cap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6912" behindDoc="0" locked="0" layoutInCell="1" allowOverlap="1" wp14:anchorId="274CEB56" wp14:editId="1620D4AC">
                <wp:simplePos x="0" y="0"/>
                <wp:positionH relativeFrom="column">
                  <wp:posOffset>2874645</wp:posOffset>
                </wp:positionH>
                <wp:positionV relativeFrom="paragraph">
                  <wp:posOffset>405765</wp:posOffset>
                </wp:positionV>
                <wp:extent cx="3147207" cy="3108960"/>
                <wp:effectExtent l="57150" t="57150" r="110490" b="110490"/>
                <wp:wrapNone/>
                <wp:docPr id="28" name="Retângulo: Cantos Arredondados 28"/>
                <wp:cNvGraphicFramePr/>
                <a:graphic xmlns:a="http://schemas.openxmlformats.org/drawingml/2006/main">
                  <a:graphicData uri="http://schemas.microsoft.com/office/word/2010/wordprocessingShape">
                    <wps:wsp>
                      <wps:cNvSpPr/>
                      <wps:spPr>
                        <a:xfrm>
                          <a:off x="0" y="0"/>
                          <a:ext cx="3147207" cy="310896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1FED19" w14:textId="241E820C" w:rsidR="00E823FD" w:rsidRPr="00BA6352" w:rsidRDefault="00E823FD" w:rsidP="00E823FD">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B56" id="Retângulo: Cantos Arredondados 28" o:spid="_x0000_s1047" style="position:absolute;left:0;text-align:left;margin-left:226.35pt;margin-top:31.95pt;width:247.8pt;height:24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" fillcolor="#f2f2f2 [3052]" strokecolor="#0c3953" strokeweight="2.25pt">
                <v:stroke joinstyle="miter"/>
                <v:shadow on="t" color="black" opacity="26214f" origin="-.5,-.5" offset=".74836mm,.74836mm"/>
                <v:textbox>
                  <w:txbxContent>
                    <w:p w14:paraId="391FED19" w14:textId="241E820C" w:rsidR="00E823FD" w:rsidRPr="00BA6352" w:rsidRDefault="00E823FD" w:rsidP="00E823FD">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v:textbox>
              </v:roundrect>
            </w:pict>
          </mc:Fallback>
        </mc:AlternateContent>
      </w:r>
      <w:r w:rsidR="00F0390C">
        <w:rPr>
          <w:rFonts w:ascii="Arial" w:hAnsi="Arial" w:cs="Arial"/>
          <w:b/>
          <w:bCs/>
          <w:caps/>
          <w:sz w:val="24"/>
          <w:szCs w:val="24"/>
        </w:rPr>
        <w:t>2.</w:t>
      </w:r>
      <w:r w:rsidR="00194B35">
        <w:rPr>
          <w:rFonts w:ascii="Arial" w:hAnsi="Arial" w:cs="Arial"/>
          <w:b/>
          <w:bCs/>
          <w:caps/>
          <w:sz w:val="24"/>
          <w:szCs w:val="24"/>
        </w:rPr>
        <w:t xml:space="preserve"> </w:t>
      </w:r>
      <w:r w:rsidR="00F7664C" w:rsidRPr="00604F28">
        <w:rPr>
          <w:rFonts w:ascii="Arial" w:hAnsi="Arial" w:cs="Arial"/>
          <w:b/>
          <w:bCs/>
          <w:caps/>
          <w:sz w:val="24"/>
          <w:szCs w:val="24"/>
        </w:rPr>
        <w:t>PROCEDIMENTOS METODOLÓGICOS (OU MATERIAIS E MÉTODOS) [TÍTULO DA SEÇÃO]</w:t>
      </w:r>
    </w:p>
    <w:p w14:paraId="4A24B5F8" w14:textId="3798C0D1" w:rsidR="00F655DC" w:rsidRPr="00F655DC" w:rsidRDefault="00F655DC" w:rsidP="00493359">
      <w:pPr>
        <w:tabs>
          <w:tab w:val="left" w:pos="1134"/>
        </w:tabs>
        <w:spacing w:after="0" w:line="360" w:lineRule="auto"/>
        <w:ind w:firstLine="851"/>
        <w:contextualSpacing/>
        <w:jc w:val="both"/>
        <w:rPr>
          <w:rFonts w:ascii="Times New Roman" w:hAnsi="Times New Roman"/>
          <w:sz w:val="24"/>
          <w:szCs w:val="24"/>
        </w:rPr>
      </w:pPr>
    </w:p>
    <w:p w14:paraId="3F888EFD" w14:textId="64642832"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E7191FB" w14:textId="589FB7A5" w:rsidR="00F7664C" w:rsidRDefault="00E823FD"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4949A16A" w14:textId="78D97A09"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8C248C9" w14:textId="3D47B4C6"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2737053F" w14:textId="657C280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lastRenderedPageBreak/>
        <w:t>Lorem ipsum dolor sit amet, consectetuer adipiscing elit. Maecenas porttitor congue massa. Fusce posuere, magna sed pulvinar ultricies, purus lectus malesuada libero, sit amet commodo magna eros quis urna. Nunc viverra imperdiet enim. Fusce est. Vivamus a tellus..</w:t>
      </w:r>
    </w:p>
    <w:p w14:paraId="7DBA7E3A" w14:textId="77777777" w:rsidR="002201A3" w:rsidRDefault="002201A3" w:rsidP="00493359">
      <w:pPr>
        <w:suppressAutoHyphens/>
        <w:spacing w:after="0" w:line="240" w:lineRule="auto"/>
        <w:ind w:left="720"/>
        <w:jc w:val="both"/>
        <w:rPr>
          <w:rFonts w:ascii="Times New Roman" w:hAnsi="Times New Roman"/>
          <w:sz w:val="24"/>
          <w:szCs w:val="24"/>
        </w:rPr>
      </w:pPr>
    </w:p>
    <w:p w14:paraId="457FE824" w14:textId="308602F5" w:rsidR="00F655DC" w:rsidRPr="00BA6352" w:rsidRDefault="00F7664C" w:rsidP="00493359">
      <w:pPr>
        <w:suppressAutoHyphens/>
        <w:spacing w:after="0" w:line="240" w:lineRule="auto"/>
        <w:jc w:val="center"/>
        <w:rPr>
          <w:rFonts w:ascii="Open Sans" w:eastAsia="Times New Roman" w:hAnsi="Open Sans" w:cs="Open Sans"/>
          <w:b/>
          <w:iCs/>
          <w:sz w:val="20"/>
          <w:szCs w:val="20"/>
          <w:lang w:eastAsia="ar-SA"/>
        </w:rPr>
      </w:pPr>
      <w:r w:rsidRPr="00BA6352">
        <w:rPr>
          <w:rFonts w:ascii="Open Sans" w:eastAsia="Times New Roman" w:hAnsi="Open Sans" w:cs="Open Sans"/>
          <w:b/>
          <w:iCs/>
          <w:sz w:val="20"/>
          <w:szCs w:val="20"/>
          <w:lang w:eastAsia="ar-SA"/>
        </w:rPr>
        <w:t>Quadro</w:t>
      </w:r>
      <w:r w:rsidR="00F655DC" w:rsidRPr="00BA6352">
        <w:rPr>
          <w:rFonts w:ascii="Open Sans" w:eastAsia="Times New Roman" w:hAnsi="Open Sans" w:cs="Open Sans"/>
          <w:b/>
          <w:iCs/>
          <w:sz w:val="20"/>
          <w:szCs w:val="20"/>
          <w:lang w:eastAsia="ar-SA"/>
        </w:rPr>
        <w:t xml:space="preserve"> 1 – Alinhamento dos Contratos</w:t>
      </w:r>
    </w:p>
    <w:tbl>
      <w:tblPr>
        <w:tblW w:w="9308" w:type="dxa"/>
        <w:tblInd w:w="-10" w:type="dxa"/>
        <w:tblLayout w:type="fixed"/>
        <w:tblLook w:val="0000" w:firstRow="0" w:lastRow="0" w:firstColumn="0" w:lastColumn="0" w:noHBand="0" w:noVBand="0"/>
      </w:tblPr>
      <w:tblGrid>
        <w:gridCol w:w="2374"/>
        <w:gridCol w:w="2290"/>
        <w:gridCol w:w="2312"/>
        <w:gridCol w:w="2332"/>
      </w:tblGrid>
      <w:tr w:rsidR="00F655DC" w:rsidRPr="00F655DC" w14:paraId="43909C19" w14:textId="77777777" w:rsidTr="0043060F">
        <w:trPr>
          <w:cantSplit/>
          <w:trHeight w:hRule="exact" w:val="440"/>
        </w:trPr>
        <w:tc>
          <w:tcPr>
            <w:tcW w:w="2374" w:type="dxa"/>
            <w:tcBorders>
              <w:top w:val="single" w:sz="4" w:space="0" w:color="000000"/>
              <w:left w:val="single" w:sz="4" w:space="0" w:color="000000"/>
            </w:tcBorders>
          </w:tcPr>
          <w:p w14:paraId="56F98977" w14:textId="02B77EAD"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Especificidade</w:t>
            </w:r>
          </w:p>
        </w:tc>
        <w:tc>
          <w:tcPr>
            <w:tcW w:w="2290" w:type="dxa"/>
            <w:tcBorders>
              <w:top w:val="single" w:sz="4" w:space="0" w:color="000000"/>
              <w:left w:val="single" w:sz="4" w:space="0" w:color="000000"/>
              <w:bottom w:val="single" w:sz="4" w:space="0" w:color="000000"/>
            </w:tcBorders>
          </w:tcPr>
          <w:p w14:paraId="3E1B72A5" w14:textId="77777777" w:rsidR="00F655DC" w:rsidRPr="00F655DC" w:rsidRDefault="00F655DC" w:rsidP="00493359">
            <w:pPr>
              <w:snapToGrid w:val="0"/>
              <w:spacing w:after="0" w:line="240" w:lineRule="auto"/>
              <w:jc w:val="center"/>
              <w:rPr>
                <w:rFonts w:ascii="Times New Roman" w:hAnsi="Times New Roman"/>
                <w:b/>
                <w:bCs/>
                <w:sz w:val="20"/>
                <w:szCs w:val="20"/>
              </w:rPr>
            </w:pPr>
          </w:p>
        </w:tc>
        <w:tc>
          <w:tcPr>
            <w:tcW w:w="2312" w:type="dxa"/>
            <w:tcBorders>
              <w:top w:val="single" w:sz="4" w:space="0" w:color="000000"/>
              <w:bottom w:val="single" w:sz="4" w:space="0" w:color="000000"/>
            </w:tcBorders>
          </w:tcPr>
          <w:p w14:paraId="3E0A0AAB"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Incerteza</w:t>
            </w:r>
          </w:p>
        </w:tc>
        <w:tc>
          <w:tcPr>
            <w:tcW w:w="2332" w:type="dxa"/>
            <w:tcBorders>
              <w:top w:val="single" w:sz="4" w:space="0" w:color="000000"/>
              <w:bottom w:val="single" w:sz="4" w:space="0" w:color="000000"/>
              <w:right w:val="single" w:sz="4" w:space="0" w:color="000000"/>
            </w:tcBorders>
          </w:tcPr>
          <w:p w14:paraId="22481D16" w14:textId="77777777" w:rsidR="00F655DC" w:rsidRPr="00F655DC" w:rsidRDefault="00F655DC" w:rsidP="00493359">
            <w:pPr>
              <w:snapToGrid w:val="0"/>
              <w:spacing w:after="0" w:line="240" w:lineRule="auto"/>
              <w:jc w:val="both"/>
              <w:rPr>
                <w:rFonts w:ascii="Times New Roman" w:hAnsi="Times New Roman"/>
                <w:sz w:val="20"/>
                <w:szCs w:val="20"/>
              </w:rPr>
            </w:pPr>
          </w:p>
        </w:tc>
      </w:tr>
      <w:tr w:rsidR="00F655DC" w:rsidRPr="00F655DC" w14:paraId="609AE596" w14:textId="77777777" w:rsidTr="0043060F">
        <w:trPr>
          <w:cantSplit/>
          <w:trHeight w:hRule="exact" w:val="418"/>
        </w:trPr>
        <w:tc>
          <w:tcPr>
            <w:tcW w:w="2374" w:type="dxa"/>
            <w:tcBorders>
              <w:left w:val="single" w:sz="4" w:space="0" w:color="000000"/>
              <w:bottom w:val="single" w:sz="4" w:space="0" w:color="000000"/>
            </w:tcBorders>
          </w:tcPr>
          <w:p w14:paraId="1DC15362" w14:textId="113E5F33" w:rsidR="00F655DC" w:rsidRPr="00F655DC" w:rsidRDefault="00F655DC" w:rsidP="00493359">
            <w:pPr>
              <w:snapToGrid w:val="0"/>
              <w:spacing w:after="0" w:line="240" w:lineRule="auto"/>
              <w:jc w:val="both"/>
              <w:rPr>
                <w:rFonts w:ascii="Times New Roman" w:hAnsi="Times New Roman"/>
                <w:sz w:val="20"/>
                <w:szCs w:val="20"/>
              </w:rPr>
            </w:pPr>
          </w:p>
        </w:tc>
        <w:tc>
          <w:tcPr>
            <w:tcW w:w="2290" w:type="dxa"/>
            <w:tcBorders>
              <w:top w:val="single" w:sz="4" w:space="0" w:color="000000"/>
              <w:left w:val="single" w:sz="4" w:space="0" w:color="000000"/>
              <w:bottom w:val="single" w:sz="4" w:space="0" w:color="000000"/>
            </w:tcBorders>
            <w:shd w:val="clear" w:color="auto" w:fill="E0E0E0"/>
          </w:tcPr>
          <w:p w14:paraId="1CA8AA73"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312" w:type="dxa"/>
            <w:tcBorders>
              <w:top w:val="single" w:sz="4" w:space="0" w:color="000000"/>
              <w:left w:val="single" w:sz="4" w:space="0" w:color="000000"/>
              <w:bottom w:val="single" w:sz="4" w:space="0" w:color="000000"/>
            </w:tcBorders>
            <w:shd w:val="clear" w:color="auto" w:fill="E0E0E0"/>
          </w:tcPr>
          <w:p w14:paraId="0D9FBB12"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3D86B58"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r>
      <w:tr w:rsidR="00F655DC" w:rsidRPr="00F655DC" w14:paraId="324243AA" w14:textId="77777777" w:rsidTr="0043060F">
        <w:trPr>
          <w:cantSplit/>
          <w:trHeight w:hRule="exact" w:val="423"/>
        </w:trPr>
        <w:tc>
          <w:tcPr>
            <w:tcW w:w="2374" w:type="dxa"/>
            <w:tcBorders>
              <w:top w:val="single" w:sz="4" w:space="0" w:color="000000"/>
              <w:left w:val="single" w:sz="4" w:space="0" w:color="000000"/>
              <w:bottom w:val="single" w:sz="4" w:space="0" w:color="000000"/>
            </w:tcBorders>
            <w:shd w:val="clear" w:color="auto" w:fill="E0E0E0"/>
          </w:tcPr>
          <w:p w14:paraId="3166846F" w14:textId="7B6E712F"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290" w:type="dxa"/>
            <w:tcBorders>
              <w:top w:val="single" w:sz="4" w:space="0" w:color="000000"/>
              <w:left w:val="single" w:sz="4" w:space="0" w:color="000000"/>
              <w:bottom w:val="single" w:sz="4" w:space="0" w:color="000000"/>
            </w:tcBorders>
          </w:tcPr>
          <w:p w14:paraId="44F3611A"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12" w:type="dxa"/>
            <w:tcBorders>
              <w:top w:val="single" w:sz="4" w:space="0" w:color="000000"/>
              <w:left w:val="single" w:sz="4" w:space="0" w:color="000000"/>
              <w:bottom w:val="single" w:sz="4" w:space="0" w:color="000000"/>
            </w:tcBorders>
          </w:tcPr>
          <w:p w14:paraId="47E106E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32" w:type="dxa"/>
            <w:tcBorders>
              <w:top w:val="single" w:sz="4" w:space="0" w:color="000000"/>
              <w:left w:val="single" w:sz="4" w:space="0" w:color="000000"/>
              <w:bottom w:val="single" w:sz="4" w:space="0" w:color="000000"/>
              <w:right w:val="single" w:sz="4" w:space="0" w:color="000000"/>
            </w:tcBorders>
          </w:tcPr>
          <w:p w14:paraId="1ED37BD4"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r>
      <w:tr w:rsidR="00F655DC" w:rsidRPr="00F655DC" w14:paraId="2571517A" w14:textId="77777777" w:rsidTr="0043060F">
        <w:trPr>
          <w:cantSplit/>
          <w:trHeight w:hRule="exact" w:val="431"/>
        </w:trPr>
        <w:tc>
          <w:tcPr>
            <w:tcW w:w="2374" w:type="dxa"/>
            <w:tcBorders>
              <w:top w:val="single" w:sz="4" w:space="0" w:color="000000"/>
              <w:left w:val="single" w:sz="4" w:space="0" w:color="000000"/>
              <w:bottom w:val="single" w:sz="4" w:space="0" w:color="000000"/>
            </w:tcBorders>
            <w:shd w:val="clear" w:color="auto" w:fill="E0E0E0"/>
          </w:tcPr>
          <w:p w14:paraId="332AADD2" w14:textId="4F36D088"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290" w:type="dxa"/>
            <w:tcBorders>
              <w:top w:val="single" w:sz="4" w:space="0" w:color="000000"/>
              <w:left w:val="single" w:sz="4" w:space="0" w:color="000000"/>
              <w:bottom w:val="single" w:sz="4" w:space="0" w:color="000000"/>
            </w:tcBorders>
          </w:tcPr>
          <w:p w14:paraId="075B1BB2"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4D423D4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01369150"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r>
      <w:tr w:rsidR="00F655DC" w:rsidRPr="00F655DC" w14:paraId="17BEE8F4" w14:textId="77777777" w:rsidTr="0043060F">
        <w:trPr>
          <w:cantSplit/>
          <w:trHeight w:hRule="exact" w:val="422"/>
        </w:trPr>
        <w:tc>
          <w:tcPr>
            <w:tcW w:w="2374" w:type="dxa"/>
            <w:tcBorders>
              <w:top w:val="single" w:sz="4" w:space="0" w:color="000000"/>
              <w:left w:val="single" w:sz="4" w:space="0" w:color="000000"/>
              <w:bottom w:val="single" w:sz="4" w:space="0" w:color="000000"/>
            </w:tcBorders>
            <w:shd w:val="clear" w:color="auto" w:fill="E0E0E0"/>
          </w:tcPr>
          <w:p w14:paraId="074F7DA2" w14:textId="562FDDA0"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c>
          <w:tcPr>
            <w:tcW w:w="2290" w:type="dxa"/>
            <w:tcBorders>
              <w:top w:val="single" w:sz="4" w:space="0" w:color="000000"/>
              <w:left w:val="single" w:sz="4" w:space="0" w:color="000000"/>
              <w:bottom w:val="single" w:sz="4" w:space="0" w:color="000000"/>
            </w:tcBorders>
          </w:tcPr>
          <w:p w14:paraId="0F935355"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21F0AAC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28D53E2C"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Integração</w:t>
            </w:r>
          </w:p>
        </w:tc>
      </w:tr>
    </w:tbl>
    <w:p w14:paraId="11FB9500" w14:textId="0B91EAF1" w:rsidR="00F655DC" w:rsidRPr="00BA6352" w:rsidRDefault="00F655DC" w:rsidP="00493359">
      <w:pPr>
        <w:suppressAutoHyphens/>
        <w:spacing w:after="0" w:line="240" w:lineRule="auto"/>
        <w:jc w:val="center"/>
        <w:rPr>
          <w:rFonts w:ascii="Open Sans" w:eastAsia="Times New Roman" w:hAnsi="Open Sans" w:cs="Open Sans"/>
          <w:iCs/>
          <w:sz w:val="20"/>
          <w:szCs w:val="20"/>
          <w:lang w:val="en-US" w:eastAsia="ar-SA"/>
        </w:rPr>
      </w:pPr>
      <w:r w:rsidRPr="00BA6352">
        <w:rPr>
          <w:rFonts w:ascii="Open Sans" w:eastAsia="Times New Roman" w:hAnsi="Open Sans" w:cs="Open Sans"/>
          <w:iCs/>
          <w:sz w:val="20"/>
          <w:szCs w:val="20"/>
          <w:lang w:val="en-US" w:eastAsia="ar-SA"/>
        </w:rPr>
        <w:t xml:space="preserve">Fonte: </w:t>
      </w:r>
      <w:proofErr w:type="spellStart"/>
      <w:r w:rsidRPr="00BA6352">
        <w:rPr>
          <w:rFonts w:ascii="Open Sans" w:eastAsia="Times New Roman" w:hAnsi="Open Sans" w:cs="Open Sans"/>
          <w:iCs/>
          <w:sz w:val="20"/>
          <w:szCs w:val="20"/>
          <w:lang w:val="en-US" w:eastAsia="ar-SA"/>
        </w:rPr>
        <w:t>Brickley</w:t>
      </w:r>
      <w:proofErr w:type="spellEnd"/>
      <w:r w:rsidRPr="00BA6352">
        <w:rPr>
          <w:rFonts w:ascii="Open Sans" w:eastAsia="Times New Roman" w:hAnsi="Open Sans" w:cs="Open Sans"/>
          <w:iCs/>
          <w:sz w:val="20"/>
          <w:szCs w:val="20"/>
          <w:lang w:val="en-US" w:eastAsia="ar-SA"/>
        </w:rPr>
        <w:t>, Smith e Zimmerman (1997)</w:t>
      </w:r>
    </w:p>
    <w:p w14:paraId="257F4C60" w14:textId="4E3F3B1B" w:rsidR="00F7664C" w:rsidRDefault="00F7664C" w:rsidP="00493359">
      <w:pPr>
        <w:spacing w:after="0" w:line="360" w:lineRule="auto"/>
        <w:jc w:val="both"/>
        <w:rPr>
          <w:rFonts w:ascii="Times New Roman" w:eastAsia="Times New Roman" w:hAnsi="Times New Roman"/>
          <w:b/>
          <w:caps/>
          <w:sz w:val="24"/>
          <w:szCs w:val="24"/>
          <w:lang w:eastAsia="pt-BR"/>
        </w:rPr>
      </w:pPr>
    </w:p>
    <w:p w14:paraId="1A0D2F51" w14:textId="0D535146" w:rsidR="00F7664C" w:rsidRDefault="00F7664C" w:rsidP="00493359">
      <w:pPr>
        <w:spacing w:after="0" w:line="360" w:lineRule="auto"/>
        <w:jc w:val="both"/>
        <w:rPr>
          <w:rFonts w:ascii="Times New Roman" w:eastAsia="Times New Roman" w:hAnsi="Times New Roman"/>
          <w:b/>
          <w:caps/>
          <w:sz w:val="24"/>
          <w:szCs w:val="24"/>
          <w:lang w:eastAsia="pt-BR"/>
        </w:rPr>
      </w:pPr>
    </w:p>
    <w:p w14:paraId="7B8FCD3E" w14:textId="5FEE2A3D" w:rsidR="00F655DC" w:rsidRPr="00BA6352" w:rsidRDefault="00F0390C" w:rsidP="00493359">
      <w:pPr>
        <w:spacing w:after="0" w:line="360" w:lineRule="auto"/>
        <w:jc w:val="both"/>
        <w:rPr>
          <w:rFonts w:ascii="Open Sans" w:eastAsia="Times New Roman" w:hAnsi="Open Sans" w:cs="Open Sans"/>
          <w:b/>
          <w:caps/>
          <w:sz w:val="24"/>
          <w:szCs w:val="24"/>
          <w:lang w:eastAsia="pt-BR"/>
        </w:rPr>
      </w:pPr>
      <w:r w:rsidRPr="00BA6352">
        <w:rPr>
          <w:rFonts w:ascii="Open Sans" w:eastAsia="Times New Roman" w:hAnsi="Open Sans" w:cs="Open Sans"/>
          <w:b/>
          <w:caps/>
          <w:sz w:val="24"/>
          <w:szCs w:val="24"/>
          <w:lang w:eastAsia="pt-BR"/>
        </w:rPr>
        <w:t>3.</w:t>
      </w:r>
      <w:r w:rsidR="00194B35" w:rsidRPr="00BA6352">
        <w:rPr>
          <w:rFonts w:ascii="Open Sans" w:eastAsia="Times New Roman" w:hAnsi="Open Sans" w:cs="Open Sans"/>
          <w:b/>
          <w:caps/>
          <w:sz w:val="24"/>
          <w:szCs w:val="24"/>
          <w:lang w:eastAsia="pt-BR"/>
        </w:rPr>
        <w:t xml:space="preserve"> </w:t>
      </w:r>
      <w:r w:rsidR="008565B3" w:rsidRPr="00BA6352">
        <w:rPr>
          <w:rFonts w:ascii="Open Sans" w:eastAsia="Times New Roman" w:hAnsi="Open Sans" w:cs="Open Sans"/>
          <w:b/>
          <w:caps/>
          <w:sz w:val="24"/>
          <w:szCs w:val="24"/>
          <w:lang w:eastAsia="pt-BR"/>
        </w:rPr>
        <w:t>RESULTADOS E DISCUSSÃO</w:t>
      </w:r>
    </w:p>
    <w:p w14:paraId="34D5C805" w14:textId="77777777" w:rsidR="00604F28" w:rsidRPr="00604F28" w:rsidRDefault="00604F28" w:rsidP="00493359">
      <w:pPr>
        <w:spacing w:after="0" w:line="360" w:lineRule="auto"/>
        <w:jc w:val="both"/>
        <w:rPr>
          <w:rFonts w:ascii="Arial" w:eastAsia="Times New Roman" w:hAnsi="Arial" w:cs="Arial"/>
          <w:b/>
          <w:caps/>
          <w:sz w:val="24"/>
          <w:szCs w:val="24"/>
          <w:lang w:eastAsia="pt-BR"/>
        </w:rPr>
      </w:pPr>
    </w:p>
    <w:p w14:paraId="6F3A496A" w14:textId="1F58A431"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8960" behindDoc="0" locked="0" layoutInCell="1" allowOverlap="1" wp14:anchorId="19AD4C3F" wp14:editId="51898E01">
                <wp:simplePos x="0" y="0"/>
                <wp:positionH relativeFrom="column">
                  <wp:posOffset>-721995</wp:posOffset>
                </wp:positionH>
                <wp:positionV relativeFrom="paragraph">
                  <wp:posOffset>302895</wp:posOffset>
                </wp:positionV>
                <wp:extent cx="3451860" cy="2385060"/>
                <wp:effectExtent l="57150" t="57150" r="110490" b="110490"/>
                <wp:wrapNone/>
                <wp:docPr id="29" name="Retângulo: Cantos Arredondados 29"/>
                <wp:cNvGraphicFramePr/>
                <a:graphic xmlns:a="http://schemas.openxmlformats.org/drawingml/2006/main">
                  <a:graphicData uri="http://schemas.microsoft.com/office/word/2010/wordprocessingShape">
                    <wps:wsp>
                      <wps:cNvSpPr/>
                      <wps:spPr>
                        <a:xfrm>
                          <a:off x="0" y="0"/>
                          <a:ext cx="3451860" cy="238506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9879A" w14:textId="0A335C0C" w:rsidR="002201A3" w:rsidRPr="00BA6352" w:rsidRDefault="002201A3" w:rsidP="002201A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D4C3F" id="Retângulo: Cantos Arredondados 29" o:spid="_x0000_s1048" style="position:absolute;left:0;text-align:left;margin-left:-56.85pt;margin-top:23.85pt;width:271.8pt;height:18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" fillcolor="#f2f2f2 [3052]" strokecolor="#0c3953" strokeweight="2.25pt">
                <v:stroke joinstyle="miter"/>
                <v:shadow on="t" color="black" opacity="26214f" origin="-.5,-.5" offset=".74836mm,.74836mm"/>
                <v:textbox>
                  <w:txbxContent>
                    <w:p w14:paraId="77E9879A" w14:textId="0A335C0C" w:rsidR="002201A3" w:rsidRPr="00BA6352" w:rsidRDefault="002201A3" w:rsidP="002201A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v:textbox>
              </v:roundrect>
            </w:pict>
          </mc:Fallback>
        </mc:AlternateContent>
      </w: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A1F4C96" w14:textId="23FD4484"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0DC9F1AF" w14:textId="039CC572"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0D8A179" w14:textId="251997B4" w:rsidR="00F655DC" w:rsidRDefault="00F655DC" w:rsidP="00493359">
      <w:pPr>
        <w:suppressAutoHyphens/>
        <w:spacing w:after="0" w:line="240" w:lineRule="auto"/>
        <w:rPr>
          <w:rFonts w:ascii="Times New Roman" w:eastAsia="Times New Roman" w:hAnsi="Times New Roman"/>
          <w:iCs/>
          <w:sz w:val="20"/>
          <w:szCs w:val="20"/>
          <w:lang w:val="en-US" w:eastAsia="ar-SA"/>
        </w:rPr>
      </w:pPr>
    </w:p>
    <w:p w14:paraId="61DD97F9" w14:textId="73AF6D45" w:rsidR="00BA6352" w:rsidRDefault="00BA6352" w:rsidP="00493359">
      <w:pPr>
        <w:suppressAutoHyphens/>
        <w:spacing w:after="0" w:line="240" w:lineRule="auto"/>
        <w:rPr>
          <w:rFonts w:ascii="Times New Roman" w:eastAsia="Times New Roman" w:hAnsi="Times New Roman"/>
          <w:iCs/>
          <w:sz w:val="20"/>
          <w:szCs w:val="20"/>
          <w:lang w:val="en-US" w:eastAsia="ar-SA"/>
        </w:rPr>
      </w:pPr>
    </w:p>
    <w:p w14:paraId="2BFFF690" w14:textId="7EA28490" w:rsidR="00BA6352" w:rsidRDefault="00BA6352" w:rsidP="00493359">
      <w:pPr>
        <w:suppressAutoHyphens/>
        <w:spacing w:after="0" w:line="240" w:lineRule="auto"/>
        <w:rPr>
          <w:rFonts w:ascii="Times New Roman" w:eastAsia="Times New Roman" w:hAnsi="Times New Roman"/>
          <w:iCs/>
          <w:sz w:val="20"/>
          <w:szCs w:val="20"/>
          <w:lang w:val="en-US" w:eastAsia="ar-SA"/>
        </w:rPr>
      </w:pPr>
    </w:p>
    <w:p w14:paraId="3BC49135" w14:textId="77777777" w:rsidR="00BA6352" w:rsidRDefault="00BA6352" w:rsidP="00493359">
      <w:pPr>
        <w:suppressAutoHyphens/>
        <w:spacing w:after="0" w:line="240" w:lineRule="auto"/>
        <w:rPr>
          <w:rFonts w:ascii="Times New Roman" w:eastAsia="Times New Roman" w:hAnsi="Times New Roman"/>
          <w:iCs/>
          <w:sz w:val="20"/>
          <w:szCs w:val="20"/>
          <w:lang w:val="en-US" w:eastAsia="ar-SA"/>
        </w:rPr>
      </w:pPr>
    </w:p>
    <w:p w14:paraId="21C3C2BD" w14:textId="6E128FDE" w:rsidR="00BA6352" w:rsidRDefault="00BA6352" w:rsidP="00493359">
      <w:pPr>
        <w:suppressAutoHyphens/>
        <w:spacing w:after="0" w:line="240" w:lineRule="auto"/>
        <w:rPr>
          <w:rFonts w:ascii="Times New Roman" w:eastAsia="Times New Roman" w:hAnsi="Times New Roman"/>
          <w:iCs/>
          <w:sz w:val="20"/>
          <w:szCs w:val="20"/>
          <w:lang w:val="en-US" w:eastAsia="ar-SA"/>
        </w:rPr>
      </w:pPr>
    </w:p>
    <w:p w14:paraId="5926353A" w14:textId="77777777" w:rsidR="00BA6352" w:rsidRPr="00F655DC" w:rsidRDefault="00BA6352" w:rsidP="00493359">
      <w:pPr>
        <w:suppressAutoHyphens/>
        <w:spacing w:after="0" w:line="240" w:lineRule="auto"/>
        <w:rPr>
          <w:rFonts w:ascii="Times New Roman" w:eastAsia="Times New Roman" w:hAnsi="Times New Roman"/>
          <w:iCs/>
          <w:sz w:val="20"/>
          <w:szCs w:val="20"/>
          <w:lang w:val="en-US" w:eastAsia="ar-SA"/>
        </w:rPr>
      </w:pPr>
    </w:p>
    <w:p w14:paraId="16A55F61" w14:textId="6A1A538E" w:rsidR="008565B3" w:rsidRPr="00BA6352" w:rsidRDefault="00BA6352" w:rsidP="00493359">
      <w:pPr>
        <w:keepNext/>
        <w:keepLines/>
        <w:tabs>
          <w:tab w:val="left" w:pos="0"/>
        </w:tabs>
        <w:spacing w:after="0" w:line="360" w:lineRule="auto"/>
        <w:outlineLvl w:val="2"/>
        <w:rPr>
          <w:rFonts w:ascii="Open Sans" w:eastAsia="Times New Roman" w:hAnsi="Open Sans" w:cs="Open Sans"/>
          <w:b/>
          <w:bCs/>
          <w:caps/>
          <w:sz w:val="24"/>
          <w:szCs w:val="24"/>
        </w:rPr>
      </w:pPr>
      <w:r w:rsidRPr="00BA6352">
        <w:rPr>
          <w:rFonts w:ascii="Open Sans" w:eastAsia="Times New Roman" w:hAnsi="Open Sans" w:cs="Open Sans"/>
          <w:bCs/>
          <w:iCs/>
          <w:noProof/>
          <w:sz w:val="24"/>
          <w:szCs w:val="24"/>
          <w:lang w:eastAsia="pt-BR"/>
        </w:rPr>
        <w:lastRenderedPageBreak/>
        <mc:AlternateContent>
          <mc:Choice Requires="wps">
            <w:drawing>
              <wp:anchor distT="0" distB="0" distL="114300" distR="114300" simplePos="0" relativeHeight="251691008" behindDoc="0" locked="0" layoutInCell="1" allowOverlap="1" wp14:anchorId="5324B1ED" wp14:editId="04DADCA4">
                <wp:simplePos x="0" y="0"/>
                <wp:positionH relativeFrom="column">
                  <wp:posOffset>2668905</wp:posOffset>
                </wp:positionH>
                <wp:positionV relativeFrom="paragraph">
                  <wp:posOffset>-554355</wp:posOffset>
                </wp:positionV>
                <wp:extent cx="3147060" cy="2712720"/>
                <wp:effectExtent l="57150" t="57150" r="110490" b="106680"/>
                <wp:wrapNone/>
                <wp:docPr id="30" name="Retângulo: Cantos Arredondados 30"/>
                <wp:cNvGraphicFramePr/>
                <a:graphic xmlns:a="http://schemas.openxmlformats.org/drawingml/2006/main">
                  <a:graphicData uri="http://schemas.microsoft.com/office/word/2010/wordprocessingShape">
                    <wps:wsp>
                      <wps:cNvSpPr/>
                      <wps:spPr>
                        <a:xfrm>
                          <a:off x="0" y="0"/>
                          <a:ext cx="3147060" cy="271272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5C7B9" w14:textId="0A4B6AF4" w:rsidR="002201A3" w:rsidRPr="00BA6352" w:rsidRDefault="002201A3" w:rsidP="002201A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B1ED" id="Retângulo: Cantos Arredondados 30" o:spid="_x0000_s1049" style="position:absolute;margin-left:210.15pt;margin-top:-43.65pt;width:247.8pt;height:21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" fillcolor="#f2f2f2 [3052]" strokecolor="#0c3953" strokeweight="2.25pt">
                <v:stroke joinstyle="miter"/>
                <v:shadow on="t" color="black" opacity="26214f" origin="-.5,-.5" offset=".74836mm,.74836mm"/>
                <v:textbox>
                  <w:txbxContent>
                    <w:p w14:paraId="4585C7B9" w14:textId="0A4B6AF4" w:rsidR="002201A3" w:rsidRPr="00BA6352" w:rsidRDefault="002201A3" w:rsidP="002201A3">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v:textbox>
              </v:roundrect>
            </w:pict>
          </mc:Fallback>
        </mc:AlternateContent>
      </w:r>
      <w:r w:rsidR="00F0390C" w:rsidRPr="00BA6352">
        <w:rPr>
          <w:rFonts w:ascii="Open Sans" w:eastAsia="Times New Roman" w:hAnsi="Open Sans" w:cs="Open Sans"/>
          <w:b/>
          <w:bCs/>
          <w:caps/>
          <w:sz w:val="24"/>
          <w:szCs w:val="24"/>
        </w:rPr>
        <w:t>4.</w:t>
      </w:r>
      <w:r w:rsidR="00194B35" w:rsidRPr="00BA6352">
        <w:rPr>
          <w:rFonts w:ascii="Open Sans" w:eastAsia="Times New Roman" w:hAnsi="Open Sans" w:cs="Open Sans"/>
          <w:b/>
          <w:bCs/>
          <w:caps/>
          <w:sz w:val="24"/>
          <w:szCs w:val="24"/>
        </w:rPr>
        <w:t xml:space="preserve"> </w:t>
      </w:r>
      <w:r w:rsidR="008565B3" w:rsidRPr="00BA6352">
        <w:rPr>
          <w:rFonts w:ascii="Open Sans" w:eastAsia="Times New Roman" w:hAnsi="Open Sans" w:cs="Open Sans"/>
          <w:b/>
          <w:bCs/>
          <w:caps/>
          <w:sz w:val="24"/>
          <w:szCs w:val="24"/>
        </w:rPr>
        <w:t>CONSIDERAÇÕES FINAIS</w:t>
      </w:r>
    </w:p>
    <w:p w14:paraId="22FB2452" w14:textId="0946E3E7" w:rsidR="008565B3" w:rsidRPr="00F655DC" w:rsidRDefault="008565B3" w:rsidP="00493359">
      <w:pPr>
        <w:keepNext/>
        <w:keepLines/>
        <w:tabs>
          <w:tab w:val="left" w:pos="0"/>
        </w:tabs>
        <w:spacing w:after="0" w:line="360" w:lineRule="auto"/>
        <w:outlineLvl w:val="2"/>
        <w:rPr>
          <w:rFonts w:ascii="Times New Roman" w:eastAsia="Times New Roman" w:hAnsi="Times New Roman"/>
          <w:b/>
          <w:bCs/>
          <w:caps/>
          <w:sz w:val="24"/>
          <w:szCs w:val="24"/>
        </w:rPr>
      </w:pPr>
    </w:p>
    <w:p w14:paraId="32F36B00" w14:textId="524CDF2B"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F5CBA0A" w14:textId="3B632480"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6359DFB5" w14:textId="5E5D3F4D" w:rsidR="002201A3"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F0B2406" w14:textId="35E1B08E" w:rsidR="00D725FD" w:rsidRDefault="00D725FD" w:rsidP="00493359">
      <w:pPr>
        <w:spacing w:after="0" w:line="360" w:lineRule="auto"/>
        <w:jc w:val="center"/>
        <w:rPr>
          <w:rFonts w:ascii="Arial" w:hAnsi="Arial" w:cs="Arial"/>
          <w:b/>
          <w:sz w:val="24"/>
          <w:szCs w:val="24"/>
          <w:lang w:val="en-US"/>
        </w:rPr>
      </w:pPr>
    </w:p>
    <w:p w14:paraId="2E3F02E4" w14:textId="77777777" w:rsidR="00BA6352" w:rsidRDefault="00BA6352" w:rsidP="00493359">
      <w:pPr>
        <w:spacing w:after="0" w:line="360" w:lineRule="auto"/>
        <w:jc w:val="center"/>
        <w:rPr>
          <w:rFonts w:ascii="Arial" w:hAnsi="Arial" w:cs="Arial"/>
          <w:b/>
          <w:sz w:val="24"/>
          <w:szCs w:val="24"/>
          <w:lang w:val="en-US"/>
        </w:rPr>
      </w:pPr>
    </w:p>
    <w:p w14:paraId="3BB12BCB" w14:textId="2682548D" w:rsidR="00F655DC" w:rsidRPr="00BA6352" w:rsidRDefault="00F655DC" w:rsidP="00493359">
      <w:pPr>
        <w:spacing w:after="0" w:line="360" w:lineRule="auto"/>
        <w:jc w:val="center"/>
        <w:rPr>
          <w:rFonts w:ascii="Open Sans" w:hAnsi="Open Sans" w:cs="Open Sans"/>
          <w:b/>
          <w:sz w:val="24"/>
          <w:szCs w:val="24"/>
          <w:lang w:val="en-US"/>
        </w:rPr>
      </w:pPr>
      <w:r w:rsidRPr="00BA6352">
        <w:rPr>
          <w:rFonts w:ascii="Open Sans" w:hAnsi="Open Sans" w:cs="Open Sans"/>
          <w:b/>
          <w:sz w:val="24"/>
          <w:szCs w:val="24"/>
          <w:lang w:val="en-US"/>
        </w:rPr>
        <w:t>REFERÊNCIAS</w:t>
      </w:r>
    </w:p>
    <w:p w14:paraId="16E9D407" w14:textId="2604A3A9" w:rsidR="00F655DC" w:rsidRPr="00F655DC" w:rsidRDefault="00F655DC" w:rsidP="00493359">
      <w:pPr>
        <w:spacing w:after="0" w:line="360" w:lineRule="auto"/>
        <w:ind w:firstLine="851"/>
        <w:jc w:val="both"/>
        <w:rPr>
          <w:rFonts w:ascii="Times New Roman" w:hAnsi="Times New Roman"/>
          <w:sz w:val="24"/>
          <w:szCs w:val="24"/>
          <w:lang w:val="en-US"/>
        </w:rPr>
      </w:pPr>
    </w:p>
    <w:p w14:paraId="2377DCBF" w14:textId="7510D488"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ALCHIAN, Armen A.; DEMSETZ, Harold. </w:t>
      </w:r>
      <w:r w:rsidRPr="00194B35">
        <w:rPr>
          <w:rFonts w:ascii="Times New Roman" w:hAnsi="Times New Roman"/>
          <w:bCs/>
          <w:i/>
          <w:iCs/>
          <w:sz w:val="24"/>
          <w:szCs w:val="24"/>
          <w:lang w:val="en-US" w:eastAsia="pt-BR"/>
        </w:rPr>
        <w:t>Production, information costs, and economic organization</w:t>
      </w:r>
      <w:r w:rsidRPr="00F655DC">
        <w:rPr>
          <w:rFonts w:ascii="Times New Roman" w:hAnsi="Times New Roman"/>
          <w:sz w:val="24"/>
          <w:szCs w:val="24"/>
          <w:lang w:val="en-US" w:eastAsia="pt-BR"/>
        </w:rPr>
        <w:t xml:space="preserve">. </w:t>
      </w:r>
      <w:r w:rsidRPr="00194B35">
        <w:rPr>
          <w:rFonts w:ascii="Times New Roman" w:hAnsi="Times New Roman"/>
          <w:b/>
          <w:sz w:val="24"/>
          <w:szCs w:val="24"/>
          <w:lang w:val="en-US" w:eastAsia="pt-BR"/>
        </w:rPr>
        <w:t>The American Economic Review</w:t>
      </w:r>
      <w:r w:rsidRPr="00F655DC">
        <w:rPr>
          <w:rFonts w:ascii="Times New Roman" w:hAnsi="Times New Roman"/>
          <w:sz w:val="24"/>
          <w:szCs w:val="24"/>
          <w:lang w:val="en-US" w:eastAsia="pt-BR"/>
        </w:rPr>
        <w:t>, v.62, 1972.</w:t>
      </w:r>
    </w:p>
    <w:p w14:paraId="485C5ACF" w14:textId="70F2788A" w:rsidR="00F655DC" w:rsidRPr="00F655DC" w:rsidRDefault="00D725FD" w:rsidP="00493359">
      <w:pPr>
        <w:spacing w:after="0" w:line="240" w:lineRule="auto"/>
        <w:rPr>
          <w:rFonts w:ascii="Times New Roman" w:hAnsi="Times New Roman"/>
          <w:iCs/>
          <w:sz w:val="24"/>
          <w:szCs w:val="24"/>
          <w:lang w:val="en-US"/>
        </w:rPr>
      </w:pPr>
      <w:r w:rsidRPr="00604F28">
        <w:rPr>
          <w:rFonts w:ascii="Arial" w:eastAsia="Times New Roman" w:hAnsi="Arial" w:cs="Arial"/>
          <w:bCs/>
          <w:iCs/>
          <w:noProof/>
          <w:sz w:val="24"/>
          <w:szCs w:val="24"/>
          <w:lang w:eastAsia="pt-BR"/>
        </w:rPr>
        <mc:AlternateContent>
          <mc:Choice Requires="wps">
            <w:drawing>
              <wp:anchor distT="0" distB="0" distL="114300" distR="114300" simplePos="0" relativeHeight="251676672" behindDoc="0" locked="0" layoutInCell="1" allowOverlap="1" wp14:anchorId="1D98668B" wp14:editId="3A76F7E5">
                <wp:simplePos x="0" y="0"/>
                <wp:positionH relativeFrom="column">
                  <wp:posOffset>-653415</wp:posOffset>
                </wp:positionH>
                <wp:positionV relativeFrom="paragraph">
                  <wp:posOffset>63500</wp:posOffset>
                </wp:positionV>
                <wp:extent cx="1981932" cy="1181100"/>
                <wp:effectExtent l="57150" t="57150" r="113665" b="114300"/>
                <wp:wrapNone/>
                <wp:docPr id="24" name="Retângulo: Cantos Arredondados 24"/>
                <wp:cNvGraphicFramePr/>
                <a:graphic xmlns:a="http://schemas.openxmlformats.org/drawingml/2006/main">
                  <a:graphicData uri="http://schemas.microsoft.com/office/word/2010/wordprocessingShape">
                    <wps:wsp>
                      <wps:cNvSpPr/>
                      <wps:spPr>
                        <a:xfrm>
                          <a:off x="0" y="0"/>
                          <a:ext cx="1981932" cy="118110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28645" w14:textId="5AF11C7A" w:rsidR="008565B3" w:rsidRPr="00BA6352" w:rsidRDefault="008565B3" w:rsidP="00343662">
                            <w:pPr>
                              <w:spacing w:line="240" w:lineRule="auto"/>
                              <w:jc w:val="both"/>
                              <w:rPr>
                                <w:rFonts w:ascii="Open Sans" w:hAnsi="Open Sans" w:cs="Open Sans"/>
                                <w:color w:val="000000" w:themeColor="text1"/>
                              </w:rPr>
                            </w:pPr>
                            <w:r w:rsidRPr="00BA6352">
                              <w:rPr>
                                <w:rFonts w:ascii="Open Sans" w:hAnsi="Open Sans" w:cs="Open Sans"/>
                                <w:b/>
                                <w:bCs/>
                                <w:color w:val="000000" w:themeColor="text1"/>
                                <w:sz w:val="18"/>
                                <w:szCs w:val="18"/>
                              </w:rPr>
                              <w:t>Esta parte do trabalho deve ser escrita com espaçamento simples entre linhas e as Referências em ordem alfabética, com Parágrafo alinhado à Esquerda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668B" id="Retângulo: Cantos Arredondados 24" o:spid="_x0000_s1050" style="position:absolute;margin-left:-51.45pt;margin-top:5pt;width:156.05pt;height: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" fillcolor="#f2f2f2 [3052]" strokecolor="#0c3953" strokeweight="2.25pt">
                <v:stroke joinstyle="miter"/>
                <v:shadow on="t" color="black" opacity="26214f" origin="-.5,-.5" offset=".74836mm,.74836mm"/>
                <v:textbox>
                  <w:txbxContent>
                    <w:p w14:paraId="61D28645" w14:textId="5AF11C7A" w:rsidR="008565B3" w:rsidRPr="00BA6352" w:rsidRDefault="008565B3" w:rsidP="00343662">
                      <w:pPr>
                        <w:spacing w:line="240" w:lineRule="auto"/>
                        <w:jc w:val="both"/>
                        <w:rPr>
                          <w:rFonts w:ascii="Open Sans" w:hAnsi="Open Sans" w:cs="Open Sans"/>
                          <w:color w:val="000000" w:themeColor="text1"/>
                        </w:rPr>
                      </w:pPr>
                      <w:r w:rsidRPr="00BA6352">
                        <w:rPr>
                          <w:rFonts w:ascii="Open Sans" w:hAnsi="Open Sans" w:cs="Open Sans"/>
                          <w:b/>
                          <w:bCs/>
                          <w:color w:val="000000" w:themeColor="text1"/>
                          <w:sz w:val="18"/>
                          <w:szCs w:val="18"/>
                        </w:rPr>
                        <w:t>Esta parte do trabalho deve ser escrita com espaçamento simples entre linhas e as Referências em ordem alfabética, com Parágrafo alinhado à Esquerda</w:t>
                      </w:r>
                    </w:p>
                  </w:txbxContent>
                </v:textbox>
              </v:roundrect>
            </w:pict>
          </mc:Fallback>
        </mc:AlternateContent>
      </w:r>
    </w:p>
    <w:p w14:paraId="1A14A5B9" w14:textId="2B17716E" w:rsidR="00F655DC" w:rsidRPr="00F655DC" w:rsidRDefault="00F655DC" w:rsidP="00493359">
      <w:pPr>
        <w:autoSpaceDE w:val="0"/>
        <w:autoSpaceDN w:val="0"/>
        <w:adjustRightInd w:val="0"/>
        <w:spacing w:after="0" w:line="240" w:lineRule="auto"/>
        <w:rPr>
          <w:rFonts w:ascii="Times New Roman" w:hAnsi="Times New Roman"/>
          <w:sz w:val="24"/>
          <w:szCs w:val="24"/>
        </w:rPr>
      </w:pP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Ferenc </w:t>
      </w:r>
      <w:proofErr w:type="spellStart"/>
      <w:r w:rsidRPr="00F655DC">
        <w:rPr>
          <w:rFonts w:ascii="Times New Roman" w:hAnsi="Times New Roman"/>
          <w:sz w:val="24"/>
          <w:szCs w:val="24"/>
        </w:rPr>
        <w:t>Istvan</w:t>
      </w:r>
      <w:proofErr w:type="spellEnd"/>
      <w:r w:rsidRPr="00F655DC">
        <w:rPr>
          <w:rFonts w:ascii="Times New Roman" w:hAnsi="Times New Roman"/>
          <w:sz w:val="24"/>
          <w:szCs w:val="24"/>
        </w:rPr>
        <w:t xml:space="preserve">; Souza Filho, </w:t>
      </w:r>
      <w:proofErr w:type="spellStart"/>
      <w:r w:rsidRPr="00F655DC">
        <w:rPr>
          <w:rFonts w:ascii="Times New Roman" w:hAnsi="Times New Roman"/>
          <w:sz w:val="24"/>
          <w:szCs w:val="24"/>
        </w:rPr>
        <w:t>Hildo</w:t>
      </w:r>
      <w:proofErr w:type="spellEnd"/>
      <w:r w:rsidRPr="00F655DC">
        <w:rPr>
          <w:rFonts w:ascii="Times New Roman" w:hAnsi="Times New Roman"/>
          <w:sz w:val="24"/>
          <w:szCs w:val="24"/>
        </w:rPr>
        <w:t xml:space="preserve"> Meirelles de; </w:t>
      </w:r>
      <w:proofErr w:type="spellStart"/>
      <w:r w:rsidRPr="00F655DC">
        <w:rPr>
          <w:rFonts w:ascii="Times New Roman" w:hAnsi="Times New Roman"/>
          <w:sz w:val="24"/>
          <w:szCs w:val="24"/>
        </w:rPr>
        <w:t>Schiavi</w:t>
      </w:r>
      <w:proofErr w:type="spellEnd"/>
      <w:r w:rsidRPr="00F655DC">
        <w:rPr>
          <w:rFonts w:ascii="Times New Roman" w:hAnsi="Times New Roman"/>
          <w:sz w:val="24"/>
          <w:szCs w:val="24"/>
        </w:rPr>
        <w:t xml:space="preserve"> </w:t>
      </w: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Sandra Mara. </w:t>
      </w:r>
      <w:r w:rsidRPr="00194B35">
        <w:rPr>
          <w:rFonts w:ascii="Times New Roman" w:hAnsi="Times New Roman"/>
          <w:sz w:val="24"/>
          <w:szCs w:val="24"/>
        </w:rPr>
        <w:t>Mensuração e análise de custos de transação arcados por produtores de leite nos mercados formal e informal da região de São Carlos,</w:t>
      </w:r>
      <w:r w:rsidRPr="00F655DC">
        <w:rPr>
          <w:rFonts w:ascii="Times New Roman" w:hAnsi="Times New Roman"/>
          <w:sz w:val="24"/>
          <w:szCs w:val="24"/>
        </w:rPr>
        <w:t xml:space="preserve"> SP.</w:t>
      </w:r>
      <w:r w:rsidRPr="00F655DC">
        <w:rPr>
          <w:rFonts w:ascii="Times New Roman" w:hAnsi="Times New Roman"/>
          <w:bCs/>
          <w:sz w:val="24"/>
          <w:szCs w:val="24"/>
        </w:rPr>
        <w:t xml:space="preserve"> </w:t>
      </w:r>
      <w:r w:rsidRPr="00194B35">
        <w:rPr>
          <w:rFonts w:ascii="Times New Roman" w:hAnsi="Times New Roman"/>
          <w:b/>
          <w:bCs/>
          <w:sz w:val="24"/>
          <w:szCs w:val="24"/>
        </w:rPr>
        <w:t xml:space="preserve">Revista </w:t>
      </w:r>
      <w:r w:rsidRPr="00194B35">
        <w:rPr>
          <w:rFonts w:ascii="Times New Roman" w:hAnsi="Times New Roman"/>
          <w:b/>
          <w:sz w:val="24"/>
          <w:szCs w:val="24"/>
        </w:rPr>
        <w:t>Organizações Rurais &amp; Agroindustriais</w:t>
      </w:r>
      <w:r w:rsidRPr="00F655DC">
        <w:rPr>
          <w:rFonts w:ascii="Times New Roman" w:hAnsi="Times New Roman"/>
          <w:sz w:val="24"/>
          <w:szCs w:val="24"/>
        </w:rPr>
        <w:t>, Lavras, v.10, n.3, p. 343-358, 2008.</w:t>
      </w:r>
    </w:p>
    <w:p w14:paraId="25265A9D" w14:textId="7CA1E4AD" w:rsidR="00F655DC" w:rsidRPr="00F655DC" w:rsidRDefault="00F655DC" w:rsidP="00493359">
      <w:pPr>
        <w:spacing w:after="0" w:line="240" w:lineRule="auto"/>
        <w:rPr>
          <w:rFonts w:ascii="Times New Roman" w:hAnsi="Times New Roman"/>
          <w:sz w:val="24"/>
          <w:szCs w:val="24"/>
          <w:lang w:val="en-US"/>
        </w:rPr>
      </w:pPr>
    </w:p>
    <w:p w14:paraId="4B6EF98C" w14:textId="77777777" w:rsidR="00F655DC" w:rsidRPr="00F655DC" w:rsidRDefault="00F655DC" w:rsidP="00493359">
      <w:pPr>
        <w:spacing w:after="0" w:line="240" w:lineRule="auto"/>
        <w:rPr>
          <w:rFonts w:ascii="Times New Roman" w:hAnsi="Times New Roman"/>
          <w:sz w:val="24"/>
          <w:szCs w:val="24"/>
          <w:lang w:val="en-US"/>
        </w:rPr>
      </w:pPr>
      <w:r w:rsidRPr="00F655DC">
        <w:rPr>
          <w:rFonts w:ascii="Times New Roman" w:hAnsi="Times New Roman"/>
          <w:sz w:val="24"/>
          <w:szCs w:val="24"/>
          <w:lang w:val="en-US"/>
        </w:rPr>
        <w:t xml:space="preserve">BRICKLEY, James A.; SMITH, Clifford W.; ZIMMERMAN, Jerold L. </w:t>
      </w:r>
      <w:r w:rsidRPr="00F655DC">
        <w:rPr>
          <w:rFonts w:ascii="Times New Roman" w:hAnsi="Times New Roman"/>
          <w:b/>
          <w:i/>
          <w:sz w:val="24"/>
          <w:szCs w:val="24"/>
          <w:lang w:val="en-US"/>
        </w:rPr>
        <w:t xml:space="preserve">Managerial economics and organizational architecture. </w:t>
      </w:r>
      <w:r w:rsidRPr="00F655DC">
        <w:rPr>
          <w:rFonts w:ascii="Times New Roman" w:hAnsi="Times New Roman"/>
          <w:sz w:val="24"/>
          <w:szCs w:val="24"/>
          <w:lang w:val="en-US"/>
        </w:rPr>
        <w:t>Dubuque: Irwin McGraw-Hill, 1997.</w:t>
      </w:r>
    </w:p>
    <w:p w14:paraId="7B6858C1" w14:textId="77777777" w:rsidR="00F655DC" w:rsidRPr="00F655DC" w:rsidRDefault="00F655DC" w:rsidP="00493359">
      <w:pPr>
        <w:spacing w:after="0" w:line="240" w:lineRule="auto"/>
        <w:rPr>
          <w:rFonts w:ascii="Times New Roman" w:hAnsi="Times New Roman"/>
          <w:iCs/>
          <w:caps/>
          <w:sz w:val="24"/>
          <w:szCs w:val="24"/>
          <w:lang w:val="en-US"/>
        </w:rPr>
      </w:pPr>
    </w:p>
    <w:p w14:paraId="6D21EFB4" w14:textId="77777777" w:rsidR="00F655DC" w:rsidRPr="00F655DC" w:rsidRDefault="00F655DC" w:rsidP="00493359">
      <w:pPr>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COASE, Ronald. </w:t>
      </w:r>
      <w:r w:rsidRPr="00F655DC">
        <w:rPr>
          <w:rFonts w:ascii="Times New Roman" w:hAnsi="Times New Roman"/>
          <w:b/>
          <w:bCs/>
          <w:i/>
          <w:iCs/>
          <w:sz w:val="24"/>
          <w:szCs w:val="24"/>
          <w:lang w:val="en-US" w:eastAsia="pt-BR"/>
        </w:rPr>
        <w:t>The nature of the firm</w:t>
      </w:r>
      <w:r w:rsidRPr="00F655DC">
        <w:rPr>
          <w:rFonts w:ascii="Times New Roman" w:hAnsi="Times New Roman"/>
          <w:sz w:val="24"/>
          <w:szCs w:val="24"/>
          <w:lang w:val="en-US" w:eastAsia="pt-BR"/>
        </w:rPr>
        <w:t>. The University of Chicago Press,1937.</w:t>
      </w:r>
    </w:p>
    <w:p w14:paraId="49F5B584" w14:textId="77777777" w:rsidR="00F655DC" w:rsidRPr="00F655DC" w:rsidRDefault="00F655DC" w:rsidP="00493359">
      <w:pPr>
        <w:spacing w:after="0" w:line="240" w:lineRule="auto"/>
        <w:rPr>
          <w:rFonts w:ascii="Times New Roman" w:hAnsi="Times New Roman"/>
          <w:iCs/>
          <w:sz w:val="24"/>
          <w:szCs w:val="24"/>
          <w:lang w:val="en-US"/>
        </w:rPr>
      </w:pPr>
    </w:p>
    <w:p w14:paraId="72415CCC" w14:textId="4500B279" w:rsidR="00F655DC" w:rsidRPr="00F655DC" w:rsidRDefault="00194B35" w:rsidP="00493359">
      <w:pPr>
        <w:spacing w:after="0" w:line="240" w:lineRule="auto"/>
        <w:rPr>
          <w:rFonts w:ascii="Times New Roman" w:hAnsi="Times New Roman"/>
          <w:iCs/>
          <w:sz w:val="24"/>
          <w:szCs w:val="24"/>
          <w:lang w:val="en-US"/>
        </w:rPr>
      </w:pPr>
      <w:r>
        <w:rPr>
          <w:rFonts w:ascii="Times New Roman" w:hAnsi="Times New Roman"/>
          <w:iCs/>
          <w:caps/>
          <w:sz w:val="24"/>
          <w:szCs w:val="24"/>
          <w:lang w:val="en-US"/>
        </w:rPr>
        <w:t>coase, R</w:t>
      </w:r>
      <w:r>
        <w:rPr>
          <w:rFonts w:ascii="Times New Roman" w:hAnsi="Times New Roman"/>
          <w:iCs/>
          <w:sz w:val="24"/>
          <w:szCs w:val="24"/>
          <w:lang w:val="en-US"/>
        </w:rPr>
        <w:t>onald</w:t>
      </w:r>
      <w:r>
        <w:rPr>
          <w:rFonts w:ascii="Times New Roman" w:hAnsi="Times New Roman"/>
          <w:iCs/>
          <w:caps/>
          <w:sz w:val="24"/>
          <w:szCs w:val="24"/>
          <w:lang w:val="en-US"/>
        </w:rPr>
        <w:t>.</w:t>
      </w:r>
      <w:r w:rsidR="00F655DC" w:rsidRPr="00F655DC">
        <w:rPr>
          <w:rFonts w:ascii="Times New Roman" w:hAnsi="Times New Roman"/>
          <w:iCs/>
          <w:sz w:val="24"/>
          <w:szCs w:val="24"/>
          <w:lang w:val="en-US"/>
        </w:rPr>
        <w:t xml:space="preserve"> </w:t>
      </w:r>
      <w:r w:rsidR="00F655DC" w:rsidRPr="00F655DC">
        <w:rPr>
          <w:rFonts w:ascii="Times New Roman" w:hAnsi="Times New Roman"/>
          <w:b/>
          <w:i/>
          <w:iCs/>
          <w:sz w:val="24"/>
          <w:szCs w:val="24"/>
          <w:lang w:val="en-US"/>
        </w:rPr>
        <w:t>The problem of social cost</w:t>
      </w:r>
      <w:r w:rsidR="00F655DC" w:rsidRPr="00F655DC">
        <w:rPr>
          <w:rFonts w:ascii="Times New Roman" w:hAnsi="Times New Roman"/>
          <w:b/>
          <w:iCs/>
          <w:sz w:val="24"/>
          <w:szCs w:val="24"/>
          <w:lang w:val="en-US"/>
        </w:rPr>
        <w:t>.</w:t>
      </w:r>
      <w:r w:rsidR="00F655DC" w:rsidRPr="00F655DC">
        <w:rPr>
          <w:rFonts w:ascii="Times New Roman" w:hAnsi="Times New Roman"/>
          <w:iCs/>
          <w:sz w:val="24"/>
          <w:szCs w:val="24"/>
          <w:lang w:val="en-US"/>
        </w:rPr>
        <w:t xml:space="preserve"> Chicago: The University Press. Cap. 5, p. 217, 1960.</w:t>
      </w:r>
    </w:p>
    <w:p w14:paraId="5091E1C3" w14:textId="77777777" w:rsidR="00F655DC" w:rsidRPr="00F655DC" w:rsidRDefault="00F655DC" w:rsidP="00493359">
      <w:pPr>
        <w:spacing w:after="0" w:line="240" w:lineRule="auto"/>
        <w:rPr>
          <w:rFonts w:ascii="Times New Roman" w:hAnsi="Times New Roman"/>
          <w:iCs/>
          <w:sz w:val="24"/>
          <w:szCs w:val="24"/>
          <w:lang w:val="en-US"/>
        </w:rPr>
      </w:pPr>
    </w:p>
    <w:p w14:paraId="078EE629" w14:textId="5EF702FA" w:rsid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eastAsia="pt-BR"/>
        </w:rPr>
        <w:t xml:space="preserve">PINHEIRO, Armando </w:t>
      </w:r>
      <w:proofErr w:type="spellStart"/>
      <w:r w:rsidRPr="00F655DC">
        <w:rPr>
          <w:rFonts w:ascii="Times New Roman" w:hAnsi="Times New Roman"/>
          <w:sz w:val="24"/>
          <w:szCs w:val="24"/>
          <w:lang w:eastAsia="pt-BR"/>
        </w:rPr>
        <w:t>Castelar</w:t>
      </w:r>
      <w:proofErr w:type="spellEnd"/>
      <w:r w:rsidRPr="00F655DC">
        <w:rPr>
          <w:rFonts w:ascii="Times New Roman" w:hAnsi="Times New Roman"/>
          <w:sz w:val="24"/>
          <w:szCs w:val="24"/>
          <w:lang w:eastAsia="pt-BR"/>
        </w:rPr>
        <w:t xml:space="preserve">. Judiciário, reforma e economia: a visão dos magistrados. Rio de Janeiro: IPEA. </w:t>
      </w:r>
      <w:r w:rsidRPr="00F655DC">
        <w:rPr>
          <w:rFonts w:ascii="Times New Roman" w:hAnsi="Times New Roman"/>
          <w:b/>
          <w:sz w:val="24"/>
          <w:szCs w:val="24"/>
          <w:lang w:eastAsia="pt-BR"/>
        </w:rPr>
        <w:t xml:space="preserve">Texto para Discussão, </w:t>
      </w:r>
      <w:r w:rsidRPr="00F655DC">
        <w:rPr>
          <w:rFonts w:ascii="Times New Roman" w:hAnsi="Times New Roman"/>
          <w:sz w:val="24"/>
          <w:szCs w:val="24"/>
          <w:lang w:eastAsia="pt-BR"/>
        </w:rPr>
        <w:t xml:space="preserve">n.966, </w:t>
      </w:r>
      <w:proofErr w:type="spellStart"/>
      <w:r w:rsidRPr="00F655DC">
        <w:rPr>
          <w:rFonts w:ascii="Times New Roman" w:hAnsi="Times New Roman"/>
          <w:sz w:val="24"/>
          <w:szCs w:val="24"/>
          <w:lang w:eastAsia="pt-BR"/>
        </w:rPr>
        <w:t>jul</w:t>
      </w:r>
      <w:proofErr w:type="spellEnd"/>
      <w:r w:rsidRPr="00F655DC">
        <w:rPr>
          <w:rFonts w:ascii="Times New Roman" w:hAnsi="Times New Roman"/>
          <w:sz w:val="24"/>
          <w:szCs w:val="24"/>
          <w:lang w:eastAsia="pt-BR"/>
        </w:rPr>
        <w:t xml:space="preserve">, 2003. Disponível em: </w:t>
      </w:r>
      <w:hyperlink w:history="1">
        <w:r w:rsidRPr="00F655DC">
          <w:rPr>
            <w:rFonts w:ascii="Times New Roman" w:hAnsi="Times New Roman"/>
            <w:sz w:val="24"/>
            <w:szCs w:val="24"/>
            <w:lang w:eastAsia="pt-BR"/>
          </w:rPr>
          <w:t>http://desafios. ipea.gov.br/pub/</w:t>
        </w:r>
        <w:proofErr w:type="spellStart"/>
        <w:r w:rsidRPr="00F655DC">
          <w:rPr>
            <w:rFonts w:ascii="Times New Roman" w:hAnsi="Times New Roman"/>
            <w:sz w:val="24"/>
            <w:szCs w:val="24"/>
            <w:lang w:eastAsia="pt-BR"/>
          </w:rPr>
          <w:t>td</w:t>
        </w:r>
        <w:proofErr w:type="spellEnd"/>
        <w:r w:rsidRPr="00F655DC">
          <w:rPr>
            <w:rFonts w:ascii="Times New Roman" w:hAnsi="Times New Roman"/>
            <w:sz w:val="24"/>
            <w:szCs w:val="24"/>
            <w:lang w:eastAsia="pt-BR"/>
          </w:rPr>
          <w:t>/2003/td_0966.pdf</w:t>
        </w:r>
      </w:hyperlink>
      <w:r w:rsidRPr="00F655DC">
        <w:rPr>
          <w:rFonts w:ascii="Times New Roman" w:hAnsi="Times New Roman"/>
          <w:sz w:val="24"/>
          <w:szCs w:val="24"/>
          <w:lang w:eastAsia="pt-BR"/>
        </w:rPr>
        <w:t xml:space="preserve">. </w:t>
      </w:r>
      <w:r w:rsidR="00194B35">
        <w:rPr>
          <w:rFonts w:ascii="Times New Roman" w:hAnsi="Times New Roman"/>
          <w:sz w:val="24"/>
          <w:szCs w:val="24"/>
          <w:lang w:eastAsia="pt-BR"/>
        </w:rPr>
        <w:t xml:space="preserve">Acesso em: 10 </w:t>
      </w:r>
      <w:r w:rsidR="00194B35">
        <w:rPr>
          <w:rFonts w:ascii="Times New Roman" w:hAnsi="Times New Roman"/>
          <w:sz w:val="24"/>
          <w:szCs w:val="24"/>
          <w:lang w:val="en-US" w:eastAsia="pt-BR"/>
        </w:rPr>
        <w:t xml:space="preserve">abr. </w:t>
      </w:r>
      <w:r w:rsidRPr="00F655DC">
        <w:rPr>
          <w:rFonts w:ascii="Times New Roman" w:hAnsi="Times New Roman"/>
          <w:sz w:val="24"/>
          <w:szCs w:val="24"/>
          <w:lang w:val="en-US" w:eastAsia="pt-BR"/>
        </w:rPr>
        <w:t>2008.</w:t>
      </w:r>
    </w:p>
    <w:p w14:paraId="7330D4B0" w14:textId="6DDBBFCD" w:rsidR="00FC3568" w:rsidRPr="00F655DC" w:rsidRDefault="00FC3568" w:rsidP="00493359">
      <w:pPr>
        <w:autoSpaceDE w:val="0"/>
        <w:autoSpaceDN w:val="0"/>
        <w:adjustRightInd w:val="0"/>
        <w:spacing w:after="0" w:line="240" w:lineRule="auto"/>
        <w:rPr>
          <w:rFonts w:ascii="Times New Roman" w:hAnsi="Times New Roman"/>
          <w:sz w:val="24"/>
          <w:szCs w:val="24"/>
          <w:lang w:val="en-US" w:eastAsia="pt-BR"/>
        </w:rPr>
      </w:pPr>
    </w:p>
    <w:p w14:paraId="10207117" w14:textId="328DA83C" w:rsidR="00F655DC" w:rsidRDefault="00F655DC" w:rsidP="00493359">
      <w:pPr>
        <w:autoSpaceDE w:val="0"/>
        <w:autoSpaceDN w:val="0"/>
        <w:adjustRightInd w:val="0"/>
        <w:spacing w:after="0" w:line="240" w:lineRule="auto"/>
        <w:rPr>
          <w:rFonts w:ascii="Times New Roman" w:hAnsi="Times New Roman"/>
          <w:sz w:val="24"/>
          <w:szCs w:val="24"/>
          <w:lang w:val="en-US" w:eastAsia="pt-BR"/>
        </w:rPr>
      </w:pPr>
    </w:p>
    <w:p w14:paraId="41A6496A" w14:textId="3B1CB7C0" w:rsidR="00FC3568" w:rsidRPr="00D725FD" w:rsidRDefault="00FC3568" w:rsidP="00FC3568">
      <w:pPr>
        <w:keepNext/>
        <w:keepLines/>
        <w:tabs>
          <w:tab w:val="left" w:pos="0"/>
        </w:tabs>
        <w:spacing w:after="0" w:line="360" w:lineRule="auto"/>
        <w:outlineLvl w:val="2"/>
        <w:rPr>
          <w:rFonts w:ascii="Arial" w:eastAsia="Times New Roman" w:hAnsi="Arial" w:cs="Arial"/>
          <w:b/>
          <w:bCs/>
          <w:caps/>
        </w:rPr>
      </w:pPr>
      <w:r w:rsidRPr="00D725FD">
        <w:rPr>
          <w:rFonts w:ascii="Times New Roman" w:eastAsia="Times New Roman" w:hAnsi="Times New Roman"/>
          <w:bCs/>
          <w:iCs/>
          <w:noProof/>
          <w:sz w:val="20"/>
          <w:szCs w:val="20"/>
          <w:lang w:eastAsia="pt-BR"/>
        </w:rPr>
        <w:lastRenderedPageBreak/>
        <mc:AlternateContent>
          <mc:Choice Requires="wps">
            <w:drawing>
              <wp:anchor distT="0" distB="0" distL="114300" distR="114300" simplePos="0" relativeHeight="251693056" behindDoc="0" locked="0" layoutInCell="1" allowOverlap="1" wp14:anchorId="7E1A5C4A" wp14:editId="46AF4882">
                <wp:simplePos x="0" y="0"/>
                <wp:positionH relativeFrom="column">
                  <wp:posOffset>2935605</wp:posOffset>
                </wp:positionH>
                <wp:positionV relativeFrom="paragraph">
                  <wp:posOffset>55245</wp:posOffset>
                </wp:positionV>
                <wp:extent cx="3322320" cy="2354580"/>
                <wp:effectExtent l="57150" t="57150" r="106680" b="121920"/>
                <wp:wrapNone/>
                <wp:docPr id="20" name="Retângulo: Cantos Arredondados 20"/>
                <wp:cNvGraphicFramePr/>
                <a:graphic xmlns:a="http://schemas.openxmlformats.org/drawingml/2006/main">
                  <a:graphicData uri="http://schemas.microsoft.com/office/word/2010/wordprocessingShape">
                    <wps:wsp>
                      <wps:cNvSpPr/>
                      <wps:spPr>
                        <a:xfrm>
                          <a:off x="0" y="0"/>
                          <a:ext cx="3322320" cy="235458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F7A1AF" w14:textId="77777777" w:rsidR="00FC3568" w:rsidRPr="00BA6352" w:rsidRDefault="00FC3568" w:rsidP="00BA6352">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Quando aplicável, os autores devem informar nesta seção a utilização de ferramentas de Inteligência Artificial generativa no preparo do artigo. A declaração deve indicar: Ferramentas/Serviços: (</w:t>
                            </w:r>
                            <w:proofErr w:type="spellStart"/>
                            <w:r w:rsidRPr="00BA6352">
                              <w:rPr>
                                <w:rFonts w:ascii="Open Sans" w:hAnsi="Open Sans" w:cs="Open Sans"/>
                                <w:b/>
                                <w:bCs/>
                                <w:color w:val="000000" w:themeColor="text1"/>
                                <w:sz w:val="18"/>
                                <w:szCs w:val="18"/>
                              </w:rPr>
                              <w:t>ex</w:t>
                            </w:r>
                            <w:proofErr w:type="spellEnd"/>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ChatGPT-4o</w:t>
                            </w:r>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Gemini</w:t>
                            </w:r>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Claude</w:t>
                            </w:r>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3.5</w:t>
                            </w:r>
                            <w:r w:rsidRPr="00BA6352">
                              <w:rPr>
                                <w:rFonts w:ascii="Open Sans" w:hAnsi="Open Sans" w:cs="Open Sans"/>
                                <w:b/>
                                <w:bCs/>
                                <w:color w:val="000000" w:themeColor="text1"/>
                                <w:sz w:val="18"/>
                                <w:szCs w:val="18"/>
                              </w:rPr>
                              <w:t xml:space="preserve"> </w:t>
                            </w:r>
                            <w:proofErr w:type="spellStart"/>
                            <w:r w:rsidRPr="00BA6352">
                              <w:rPr>
                                <w:rFonts w:ascii="Open Sans" w:hAnsi="Open Sans" w:cs="Open Sans"/>
                                <w:b/>
                                <w:bCs/>
                                <w:i/>
                                <w:color w:val="000000" w:themeColor="text1"/>
                                <w:sz w:val="18"/>
                                <w:szCs w:val="18"/>
                              </w:rPr>
                              <w:t>Sonnet</w:t>
                            </w:r>
                            <w:proofErr w:type="spellEnd"/>
                            <w:r w:rsidRPr="00BA6352">
                              <w:rPr>
                                <w:rFonts w:ascii="Open Sans" w:hAnsi="Open Sans" w:cs="Open Sans"/>
                                <w:b/>
                                <w:bCs/>
                                <w:color w:val="000000" w:themeColor="text1"/>
                                <w:sz w:val="18"/>
                                <w:szCs w:val="18"/>
                              </w:rPr>
                              <w:t xml:space="preserve">, </w:t>
                            </w:r>
                            <w:proofErr w:type="spellStart"/>
                            <w:r w:rsidRPr="00BA6352">
                              <w:rPr>
                                <w:rFonts w:ascii="Open Sans" w:hAnsi="Open Sans" w:cs="Open Sans"/>
                                <w:b/>
                                <w:bCs/>
                                <w:i/>
                                <w:color w:val="000000" w:themeColor="text1"/>
                                <w:sz w:val="18"/>
                                <w:szCs w:val="18"/>
                              </w:rPr>
                              <w:t>Copilot</w:t>
                            </w:r>
                            <w:proofErr w:type="spellEnd"/>
                            <w:r w:rsidRPr="00BA6352">
                              <w:rPr>
                                <w:rFonts w:ascii="Open Sans" w:hAnsi="Open Sans" w:cs="Open Sans"/>
                                <w:b/>
                                <w:bCs/>
                                <w:color w:val="000000" w:themeColor="text1"/>
                                <w:sz w:val="18"/>
                                <w:szCs w:val="18"/>
                              </w:rPr>
                              <w:t>, etc.); Finalidade: (</w:t>
                            </w:r>
                            <w:proofErr w:type="spellStart"/>
                            <w:r w:rsidRPr="00BA6352">
                              <w:rPr>
                                <w:rFonts w:ascii="Open Sans" w:hAnsi="Open Sans" w:cs="Open Sans"/>
                                <w:b/>
                                <w:bCs/>
                                <w:color w:val="000000" w:themeColor="text1"/>
                                <w:sz w:val="18"/>
                                <w:szCs w:val="18"/>
                              </w:rPr>
                              <w:t>ex</w:t>
                            </w:r>
                            <w:proofErr w:type="spellEnd"/>
                            <w:r w:rsidRPr="00BA6352">
                              <w:rPr>
                                <w:rFonts w:ascii="Open Sans" w:hAnsi="Open Sans" w:cs="Open Sans"/>
                                <w:b/>
                                <w:bCs/>
                                <w:color w:val="000000" w:themeColor="text1"/>
                                <w:sz w:val="18"/>
                                <w:szCs w:val="18"/>
                              </w:rPr>
                              <w:t>: apoio na revisão gramatical, estruturação de tópicos, tradução de resumo, geração de imagens, revisão de literatura). Seções onde a IA foi utilizada: (</w:t>
                            </w:r>
                            <w:proofErr w:type="spellStart"/>
                            <w:r w:rsidRPr="00BA6352">
                              <w:rPr>
                                <w:rFonts w:ascii="Open Sans" w:hAnsi="Open Sans" w:cs="Open Sans"/>
                                <w:b/>
                                <w:bCs/>
                                <w:color w:val="000000" w:themeColor="text1"/>
                                <w:sz w:val="18"/>
                                <w:szCs w:val="18"/>
                              </w:rPr>
                              <w:t>ex</w:t>
                            </w:r>
                            <w:proofErr w:type="spellEnd"/>
                            <w:r w:rsidRPr="00BA6352">
                              <w:rPr>
                                <w:rFonts w:ascii="Open Sans" w:hAnsi="Open Sans" w:cs="Open Sans"/>
                                <w:b/>
                                <w:bCs/>
                                <w:color w:val="000000" w:themeColor="text1"/>
                                <w:sz w:val="18"/>
                                <w:szCs w:val="18"/>
                              </w:rPr>
                              <w:t xml:space="preserve">: Introdução, Metodologia, Revisão da Literatura). Caso não tenha havido uso de Inteligência Artificial, esta seção não deve ser incluída no 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A5C4A" id="Retângulo: Cantos Arredondados 20" o:spid="_x0000_s1051" style="position:absolute;margin-left:231.15pt;margin-top:4.35pt;width:261.6pt;height:18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" fillcolor="#f2f2f2 [3052]" strokecolor="#0c3953" strokeweight="2.25pt">
                <v:stroke joinstyle="miter"/>
                <v:shadow on="t" color="black" opacity="26214f" origin="-.5,-.5" offset=".74836mm,.74836mm"/>
                <v:textbox>
                  <w:txbxContent>
                    <w:p w14:paraId="5DF7A1AF" w14:textId="77777777" w:rsidR="00FC3568" w:rsidRPr="00BA6352" w:rsidRDefault="00FC3568" w:rsidP="00BA6352">
                      <w:pPr>
                        <w:spacing w:line="240" w:lineRule="auto"/>
                        <w:jc w:val="both"/>
                        <w:rPr>
                          <w:rFonts w:ascii="Open Sans" w:hAnsi="Open Sans" w:cs="Open Sans"/>
                          <w:b/>
                          <w:bCs/>
                          <w:color w:val="000000" w:themeColor="text1"/>
                          <w:sz w:val="18"/>
                          <w:szCs w:val="18"/>
                        </w:rPr>
                      </w:pPr>
                      <w:r w:rsidRPr="00BA6352">
                        <w:rPr>
                          <w:rFonts w:ascii="Open Sans" w:hAnsi="Open Sans" w:cs="Open Sans"/>
                          <w:b/>
                          <w:bCs/>
                          <w:color w:val="000000" w:themeColor="text1"/>
                          <w:sz w:val="18"/>
                          <w:szCs w:val="18"/>
                        </w:rPr>
                        <w:t>Quando aplicável, os autores devem informar nesta seção a utilização de ferramentas de Inteligência Artificial generativa no preparo do artigo. A declaração deve indicar: Ferramentas/Serviços: (</w:t>
                      </w:r>
                      <w:proofErr w:type="spellStart"/>
                      <w:r w:rsidRPr="00BA6352">
                        <w:rPr>
                          <w:rFonts w:ascii="Open Sans" w:hAnsi="Open Sans" w:cs="Open Sans"/>
                          <w:b/>
                          <w:bCs/>
                          <w:color w:val="000000" w:themeColor="text1"/>
                          <w:sz w:val="18"/>
                          <w:szCs w:val="18"/>
                        </w:rPr>
                        <w:t>ex</w:t>
                      </w:r>
                      <w:proofErr w:type="spellEnd"/>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ChatGPT-4o</w:t>
                      </w:r>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Gemini</w:t>
                      </w:r>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Claude</w:t>
                      </w:r>
                      <w:r w:rsidRPr="00BA6352">
                        <w:rPr>
                          <w:rFonts w:ascii="Open Sans" w:hAnsi="Open Sans" w:cs="Open Sans"/>
                          <w:b/>
                          <w:bCs/>
                          <w:color w:val="000000" w:themeColor="text1"/>
                          <w:sz w:val="18"/>
                          <w:szCs w:val="18"/>
                        </w:rPr>
                        <w:t xml:space="preserve"> </w:t>
                      </w:r>
                      <w:r w:rsidRPr="00BA6352">
                        <w:rPr>
                          <w:rFonts w:ascii="Open Sans" w:hAnsi="Open Sans" w:cs="Open Sans"/>
                          <w:b/>
                          <w:bCs/>
                          <w:i/>
                          <w:color w:val="000000" w:themeColor="text1"/>
                          <w:sz w:val="18"/>
                          <w:szCs w:val="18"/>
                        </w:rPr>
                        <w:t>3.5</w:t>
                      </w:r>
                      <w:r w:rsidRPr="00BA6352">
                        <w:rPr>
                          <w:rFonts w:ascii="Open Sans" w:hAnsi="Open Sans" w:cs="Open Sans"/>
                          <w:b/>
                          <w:bCs/>
                          <w:color w:val="000000" w:themeColor="text1"/>
                          <w:sz w:val="18"/>
                          <w:szCs w:val="18"/>
                        </w:rPr>
                        <w:t xml:space="preserve"> </w:t>
                      </w:r>
                      <w:proofErr w:type="spellStart"/>
                      <w:r w:rsidRPr="00BA6352">
                        <w:rPr>
                          <w:rFonts w:ascii="Open Sans" w:hAnsi="Open Sans" w:cs="Open Sans"/>
                          <w:b/>
                          <w:bCs/>
                          <w:i/>
                          <w:color w:val="000000" w:themeColor="text1"/>
                          <w:sz w:val="18"/>
                          <w:szCs w:val="18"/>
                        </w:rPr>
                        <w:t>Sonnet</w:t>
                      </w:r>
                      <w:proofErr w:type="spellEnd"/>
                      <w:r w:rsidRPr="00BA6352">
                        <w:rPr>
                          <w:rFonts w:ascii="Open Sans" w:hAnsi="Open Sans" w:cs="Open Sans"/>
                          <w:b/>
                          <w:bCs/>
                          <w:color w:val="000000" w:themeColor="text1"/>
                          <w:sz w:val="18"/>
                          <w:szCs w:val="18"/>
                        </w:rPr>
                        <w:t xml:space="preserve">, </w:t>
                      </w:r>
                      <w:proofErr w:type="spellStart"/>
                      <w:r w:rsidRPr="00BA6352">
                        <w:rPr>
                          <w:rFonts w:ascii="Open Sans" w:hAnsi="Open Sans" w:cs="Open Sans"/>
                          <w:b/>
                          <w:bCs/>
                          <w:i/>
                          <w:color w:val="000000" w:themeColor="text1"/>
                          <w:sz w:val="18"/>
                          <w:szCs w:val="18"/>
                        </w:rPr>
                        <w:t>Copilot</w:t>
                      </w:r>
                      <w:proofErr w:type="spellEnd"/>
                      <w:r w:rsidRPr="00BA6352">
                        <w:rPr>
                          <w:rFonts w:ascii="Open Sans" w:hAnsi="Open Sans" w:cs="Open Sans"/>
                          <w:b/>
                          <w:bCs/>
                          <w:color w:val="000000" w:themeColor="text1"/>
                          <w:sz w:val="18"/>
                          <w:szCs w:val="18"/>
                        </w:rPr>
                        <w:t>, etc.); Finalidade: (</w:t>
                      </w:r>
                      <w:proofErr w:type="spellStart"/>
                      <w:r w:rsidRPr="00BA6352">
                        <w:rPr>
                          <w:rFonts w:ascii="Open Sans" w:hAnsi="Open Sans" w:cs="Open Sans"/>
                          <w:b/>
                          <w:bCs/>
                          <w:color w:val="000000" w:themeColor="text1"/>
                          <w:sz w:val="18"/>
                          <w:szCs w:val="18"/>
                        </w:rPr>
                        <w:t>ex</w:t>
                      </w:r>
                      <w:proofErr w:type="spellEnd"/>
                      <w:r w:rsidRPr="00BA6352">
                        <w:rPr>
                          <w:rFonts w:ascii="Open Sans" w:hAnsi="Open Sans" w:cs="Open Sans"/>
                          <w:b/>
                          <w:bCs/>
                          <w:color w:val="000000" w:themeColor="text1"/>
                          <w:sz w:val="18"/>
                          <w:szCs w:val="18"/>
                        </w:rPr>
                        <w:t>: apoio na revisão gramatical, estruturação de tópicos, tradução de resumo, geração de imagens, revisão de literatura). Seções onde a IA foi utilizada: (</w:t>
                      </w:r>
                      <w:proofErr w:type="spellStart"/>
                      <w:r w:rsidRPr="00BA6352">
                        <w:rPr>
                          <w:rFonts w:ascii="Open Sans" w:hAnsi="Open Sans" w:cs="Open Sans"/>
                          <w:b/>
                          <w:bCs/>
                          <w:color w:val="000000" w:themeColor="text1"/>
                          <w:sz w:val="18"/>
                          <w:szCs w:val="18"/>
                        </w:rPr>
                        <w:t>ex</w:t>
                      </w:r>
                      <w:proofErr w:type="spellEnd"/>
                      <w:r w:rsidRPr="00BA6352">
                        <w:rPr>
                          <w:rFonts w:ascii="Open Sans" w:hAnsi="Open Sans" w:cs="Open Sans"/>
                          <w:b/>
                          <w:bCs/>
                          <w:color w:val="000000" w:themeColor="text1"/>
                          <w:sz w:val="18"/>
                          <w:szCs w:val="18"/>
                        </w:rPr>
                        <w:t xml:space="preserve">: Introdução, Metodologia, Revisão da Literatura). Caso não tenha havido uso de Inteligência Artificial, esta seção não deve ser incluída no texto.   </w:t>
                      </w:r>
                    </w:p>
                  </w:txbxContent>
                </v:textbox>
              </v:roundrect>
            </w:pict>
          </mc:Fallback>
        </mc:AlternateContent>
      </w:r>
      <w:r w:rsidRPr="00D725FD">
        <w:rPr>
          <w:rFonts w:ascii="Arial" w:eastAsia="Times New Roman" w:hAnsi="Arial" w:cs="Arial"/>
          <w:b/>
          <w:bCs/>
        </w:rPr>
        <w:t>Declaração de uso de inteligência artificial</w:t>
      </w:r>
    </w:p>
    <w:p w14:paraId="235B49BE" w14:textId="2D112394" w:rsidR="00FC3568" w:rsidRPr="00D725FD" w:rsidRDefault="00FC3568" w:rsidP="00FC3568">
      <w:pPr>
        <w:keepNext/>
        <w:keepLines/>
        <w:tabs>
          <w:tab w:val="left" w:pos="0"/>
        </w:tabs>
        <w:spacing w:after="0" w:line="240" w:lineRule="auto"/>
        <w:outlineLvl w:val="2"/>
        <w:rPr>
          <w:rFonts w:ascii="Times New Roman" w:eastAsia="Times New Roman" w:hAnsi="Times New Roman"/>
          <w:b/>
          <w:bCs/>
          <w:caps/>
          <w:sz w:val="20"/>
          <w:szCs w:val="20"/>
        </w:rPr>
      </w:pPr>
      <w:r w:rsidRPr="00D725FD">
        <w:rPr>
          <w:rFonts w:ascii="Times New Roman" w:hAnsi="Times New Roman"/>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0028B686" w14:textId="07F0DFE7" w:rsidR="00FC3568" w:rsidRPr="00F0390C" w:rsidRDefault="00FC3568" w:rsidP="00FC3568">
      <w:pPr>
        <w:spacing w:after="0" w:line="360" w:lineRule="auto"/>
        <w:jc w:val="both"/>
        <w:rPr>
          <w:rFonts w:ascii="Times New Roman" w:hAnsi="Times New Roman"/>
          <w:noProof/>
          <w:sz w:val="24"/>
          <w:szCs w:val="24"/>
        </w:rPr>
      </w:pPr>
    </w:p>
    <w:p w14:paraId="7A91ACFC" w14:textId="77777777" w:rsidR="00FC3568" w:rsidRPr="00D725FD" w:rsidRDefault="00FC3568" w:rsidP="00D725FD">
      <w:pPr>
        <w:autoSpaceDE w:val="0"/>
        <w:autoSpaceDN w:val="0"/>
        <w:adjustRightInd w:val="0"/>
        <w:spacing w:after="0" w:line="240" w:lineRule="auto"/>
        <w:rPr>
          <w:rFonts w:ascii="Times New Roman" w:hAnsi="Times New Roman"/>
          <w:sz w:val="24"/>
          <w:szCs w:val="24"/>
          <w:lang w:val="en-US" w:eastAsia="pt-BR"/>
        </w:rPr>
      </w:pPr>
    </w:p>
    <w:sectPr w:rsidR="00FC3568" w:rsidRPr="00D725FD" w:rsidSect="0062445E">
      <w:headerReference w:type="default" r:id="rId8"/>
      <w:footnotePr>
        <w:numRestart w:val="eachSect"/>
      </w:footnotePr>
      <w:pgSz w:w="11906" w:h="16838"/>
      <w:pgMar w:top="1701" w:right="1134" w:bottom="1134" w:left="170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7A7CF" w14:textId="77777777" w:rsidR="00EB0A21" w:rsidRDefault="00EB0A21" w:rsidP="00881289">
      <w:pPr>
        <w:spacing w:after="0" w:line="240" w:lineRule="auto"/>
      </w:pPr>
      <w:r>
        <w:separator/>
      </w:r>
    </w:p>
  </w:endnote>
  <w:endnote w:type="continuationSeparator" w:id="0">
    <w:p w14:paraId="35DE4EFB" w14:textId="77777777" w:rsidR="00EB0A21" w:rsidRDefault="00EB0A21" w:rsidP="008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Open Sans">
    <w:panose1 w:val="00000000000000000000"/>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B3A42" w14:textId="77777777" w:rsidR="00EB0A21" w:rsidRDefault="00EB0A21" w:rsidP="00881289">
      <w:pPr>
        <w:spacing w:after="0" w:line="240" w:lineRule="auto"/>
      </w:pPr>
      <w:r>
        <w:separator/>
      </w:r>
    </w:p>
  </w:footnote>
  <w:footnote w:type="continuationSeparator" w:id="0">
    <w:p w14:paraId="653074B6" w14:textId="77777777" w:rsidR="00EB0A21" w:rsidRDefault="00EB0A21" w:rsidP="0088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52237"/>
      <w:docPartObj>
        <w:docPartGallery w:val="Page Numbers (Top of Page)"/>
        <w:docPartUnique/>
      </w:docPartObj>
    </w:sdtPr>
    <w:sdtEndPr>
      <w:rPr>
        <w:b/>
        <w:bCs/>
      </w:rPr>
    </w:sdtEndPr>
    <w:sdtContent>
      <w:p w14:paraId="50C144AB" w14:textId="38CDB1E1" w:rsidR="00DA0F0D" w:rsidRPr="00240432" w:rsidRDefault="00DA0F0D" w:rsidP="000D4767">
        <w:pPr>
          <w:pStyle w:val="Cabealho"/>
          <w:jc w:val="right"/>
          <w:rPr>
            <w:b/>
            <w:bCs/>
          </w:rPr>
        </w:pPr>
        <w:r w:rsidRPr="00240432">
          <w:rPr>
            <w:b/>
            <w:bCs/>
          </w:rPr>
          <w:fldChar w:fldCharType="begin"/>
        </w:r>
        <w:r w:rsidRPr="00240432">
          <w:rPr>
            <w:b/>
            <w:bCs/>
          </w:rPr>
          <w:instrText>PAGE   \* MERGEFORMAT</w:instrText>
        </w:r>
        <w:r w:rsidRPr="00240432">
          <w:rPr>
            <w:b/>
            <w:bCs/>
          </w:rPr>
          <w:fldChar w:fldCharType="separate"/>
        </w:r>
        <w:r w:rsidRPr="00240432">
          <w:rPr>
            <w:b/>
            <w:bCs/>
            <w:lang w:val="pt-BR"/>
          </w:rPr>
          <w:t>2</w:t>
        </w:r>
        <w:r w:rsidRPr="00240432">
          <w:rPr>
            <w:b/>
            <w:bCs/>
          </w:rPr>
          <w:fldChar w:fldCharType="end"/>
        </w:r>
      </w:p>
    </w:sdtContent>
  </w:sdt>
  <w:p w14:paraId="03CE0D21" w14:textId="5214F305" w:rsidR="00DA0F0D" w:rsidRPr="00E94437" w:rsidRDefault="00DA0F0D" w:rsidP="005B7060">
    <w:pPr>
      <w:pStyle w:val="Cabealho"/>
      <w:tabs>
        <w:tab w:val="left" w:pos="2622"/>
        <w:tab w:val="center" w:pos="4535"/>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927" w:hanging="360"/>
      </w:pPr>
    </w:lvl>
  </w:abstractNum>
  <w:abstractNum w:abstractNumId="2" w15:restartNumberingAfterBreak="0">
    <w:nsid w:val="00000003"/>
    <w:multiLevelType w:val="singleLevel"/>
    <w:tmpl w:val="00000003"/>
    <w:name w:val="WW8Num11"/>
    <w:lvl w:ilvl="0">
      <w:start w:val="5"/>
      <w:numFmt w:val="bullet"/>
      <w:lvlText w:val=""/>
      <w:lvlJc w:val="left"/>
      <w:pPr>
        <w:tabs>
          <w:tab w:val="num" w:pos="0"/>
        </w:tabs>
        <w:ind w:left="927" w:hanging="360"/>
      </w:pPr>
      <w:rPr>
        <w:rFonts w:ascii="Symbol" w:hAnsi="Symbol" w:cs="Arial"/>
      </w:rPr>
    </w:lvl>
  </w:abstractNum>
  <w:abstractNum w:abstractNumId="3" w15:restartNumberingAfterBreak="0">
    <w:nsid w:val="01DA2B32"/>
    <w:multiLevelType w:val="hybridMultilevel"/>
    <w:tmpl w:val="B3403A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F3054"/>
    <w:multiLevelType w:val="hybridMultilevel"/>
    <w:tmpl w:val="AE78A5D0"/>
    <w:lvl w:ilvl="0" w:tplc="6DBC32E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222602E"/>
    <w:multiLevelType w:val="multilevel"/>
    <w:tmpl w:val="69A8F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4C3203A"/>
    <w:multiLevelType w:val="hybridMultilevel"/>
    <w:tmpl w:val="462C97E0"/>
    <w:lvl w:ilvl="0" w:tplc="187CAA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8A94020"/>
    <w:multiLevelType w:val="hybridMultilevel"/>
    <w:tmpl w:val="602AB112"/>
    <w:lvl w:ilvl="0" w:tplc="8E30717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27D5DD5"/>
    <w:multiLevelType w:val="hybridMultilevel"/>
    <w:tmpl w:val="218E87C8"/>
    <w:lvl w:ilvl="0" w:tplc="3F1A2E22">
      <w:start w:val="3"/>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954593"/>
    <w:multiLevelType w:val="hybridMultilevel"/>
    <w:tmpl w:val="12665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987079"/>
    <w:multiLevelType w:val="multilevel"/>
    <w:tmpl w:val="3E6E5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0853E8"/>
    <w:multiLevelType w:val="hybridMultilevel"/>
    <w:tmpl w:val="86529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A9073D"/>
    <w:multiLevelType w:val="multilevel"/>
    <w:tmpl w:val="A61AA6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DB23A5"/>
    <w:multiLevelType w:val="multilevel"/>
    <w:tmpl w:val="60DC44D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9128E"/>
    <w:multiLevelType w:val="multilevel"/>
    <w:tmpl w:val="EC1A5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03D16"/>
    <w:multiLevelType w:val="multilevel"/>
    <w:tmpl w:val="5756E2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54479"/>
    <w:multiLevelType w:val="multilevel"/>
    <w:tmpl w:val="14EC0B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F670F9"/>
    <w:multiLevelType w:val="hybridMultilevel"/>
    <w:tmpl w:val="BEF68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11D1A"/>
    <w:multiLevelType w:val="multilevel"/>
    <w:tmpl w:val="43C2F9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C4193"/>
    <w:multiLevelType w:val="multilevel"/>
    <w:tmpl w:val="EEE2E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340AE"/>
    <w:multiLevelType w:val="hybridMultilevel"/>
    <w:tmpl w:val="90209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3"/>
  </w:num>
  <w:num w:numId="6">
    <w:abstractNumId w:val="12"/>
  </w:num>
  <w:num w:numId="7">
    <w:abstractNumId w:val="16"/>
  </w:num>
  <w:num w:numId="8">
    <w:abstractNumId w:val="20"/>
  </w:num>
  <w:num w:numId="9">
    <w:abstractNumId w:val="8"/>
  </w:num>
  <w:num w:numId="10">
    <w:abstractNumId w:val="11"/>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3"/>
  </w:num>
  <w:num w:numId="19">
    <w:abstractNumId w:val="18"/>
  </w:num>
  <w:num w:numId="20">
    <w:abstractNumId w:val="19"/>
  </w:num>
  <w:num w:numId="21">
    <w:abstractNumId w:val="7"/>
  </w:num>
  <w:num w:numId="22">
    <w:abstractNumId w:val="0"/>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defaultTabStop w:val="397"/>
  <w:hyphenationZone w:val="425"/>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3F"/>
    <w:rsid w:val="00002B26"/>
    <w:rsid w:val="00004E44"/>
    <w:rsid w:val="00004EF3"/>
    <w:rsid w:val="00007649"/>
    <w:rsid w:val="00007D97"/>
    <w:rsid w:val="00016477"/>
    <w:rsid w:val="000168F1"/>
    <w:rsid w:val="000214A8"/>
    <w:rsid w:val="0002351B"/>
    <w:rsid w:val="000257B6"/>
    <w:rsid w:val="00027B5C"/>
    <w:rsid w:val="00027DE8"/>
    <w:rsid w:val="00027F68"/>
    <w:rsid w:val="0003612C"/>
    <w:rsid w:val="00036570"/>
    <w:rsid w:val="000458F7"/>
    <w:rsid w:val="00046224"/>
    <w:rsid w:val="00047E47"/>
    <w:rsid w:val="000516FF"/>
    <w:rsid w:val="00053505"/>
    <w:rsid w:val="000716C3"/>
    <w:rsid w:val="0007788C"/>
    <w:rsid w:val="00087BA8"/>
    <w:rsid w:val="00092040"/>
    <w:rsid w:val="00093148"/>
    <w:rsid w:val="00094068"/>
    <w:rsid w:val="000959FD"/>
    <w:rsid w:val="00095B72"/>
    <w:rsid w:val="00097515"/>
    <w:rsid w:val="000A03D0"/>
    <w:rsid w:val="000A64CC"/>
    <w:rsid w:val="000B3179"/>
    <w:rsid w:val="000B3863"/>
    <w:rsid w:val="000B5E50"/>
    <w:rsid w:val="000B6A09"/>
    <w:rsid w:val="000C11A2"/>
    <w:rsid w:val="000C27C0"/>
    <w:rsid w:val="000C3B90"/>
    <w:rsid w:val="000C3C3C"/>
    <w:rsid w:val="000C4A34"/>
    <w:rsid w:val="000C5F33"/>
    <w:rsid w:val="000C5F71"/>
    <w:rsid w:val="000C6763"/>
    <w:rsid w:val="000D02A7"/>
    <w:rsid w:val="000D4767"/>
    <w:rsid w:val="000D47FC"/>
    <w:rsid w:val="000E2234"/>
    <w:rsid w:val="000E2D60"/>
    <w:rsid w:val="000E518D"/>
    <w:rsid w:val="000E63C6"/>
    <w:rsid w:val="000E64B7"/>
    <w:rsid w:val="000E688C"/>
    <w:rsid w:val="000F4988"/>
    <w:rsid w:val="000F52BD"/>
    <w:rsid w:val="001111C6"/>
    <w:rsid w:val="001155F9"/>
    <w:rsid w:val="00117FE9"/>
    <w:rsid w:val="00120F7F"/>
    <w:rsid w:val="00121F87"/>
    <w:rsid w:val="001274F2"/>
    <w:rsid w:val="001307A4"/>
    <w:rsid w:val="00145594"/>
    <w:rsid w:val="00145842"/>
    <w:rsid w:val="00146E85"/>
    <w:rsid w:val="001517F8"/>
    <w:rsid w:val="00153407"/>
    <w:rsid w:val="00155568"/>
    <w:rsid w:val="00157345"/>
    <w:rsid w:val="001630BA"/>
    <w:rsid w:val="001644E6"/>
    <w:rsid w:val="00166DCC"/>
    <w:rsid w:val="00167803"/>
    <w:rsid w:val="00181EBD"/>
    <w:rsid w:val="00191D96"/>
    <w:rsid w:val="00192C66"/>
    <w:rsid w:val="001942D4"/>
    <w:rsid w:val="00194B35"/>
    <w:rsid w:val="001A3DB2"/>
    <w:rsid w:val="001A54EC"/>
    <w:rsid w:val="001B3E79"/>
    <w:rsid w:val="001B59DB"/>
    <w:rsid w:val="001B7DEC"/>
    <w:rsid w:val="001C43E6"/>
    <w:rsid w:val="001D0C97"/>
    <w:rsid w:val="001D1E4D"/>
    <w:rsid w:val="001D6A5F"/>
    <w:rsid w:val="001D6E9F"/>
    <w:rsid w:val="001E5A19"/>
    <w:rsid w:val="001F062A"/>
    <w:rsid w:val="001F157B"/>
    <w:rsid w:val="001F4023"/>
    <w:rsid w:val="001F4780"/>
    <w:rsid w:val="001F64A5"/>
    <w:rsid w:val="0021119A"/>
    <w:rsid w:val="00212331"/>
    <w:rsid w:val="00216EBE"/>
    <w:rsid w:val="002201A3"/>
    <w:rsid w:val="00223086"/>
    <w:rsid w:val="0022737D"/>
    <w:rsid w:val="00231125"/>
    <w:rsid w:val="00233054"/>
    <w:rsid w:val="0024013E"/>
    <w:rsid w:val="00240432"/>
    <w:rsid w:val="0024122E"/>
    <w:rsid w:val="00241E3F"/>
    <w:rsid w:val="00242783"/>
    <w:rsid w:val="00242BCD"/>
    <w:rsid w:val="0025388D"/>
    <w:rsid w:val="002613AF"/>
    <w:rsid w:val="00263F1E"/>
    <w:rsid w:val="00267C77"/>
    <w:rsid w:val="0028111C"/>
    <w:rsid w:val="00282DDC"/>
    <w:rsid w:val="002A25AB"/>
    <w:rsid w:val="002A5755"/>
    <w:rsid w:val="002B1453"/>
    <w:rsid w:val="002B372A"/>
    <w:rsid w:val="002B45D3"/>
    <w:rsid w:val="002B7D86"/>
    <w:rsid w:val="002C70E9"/>
    <w:rsid w:val="002D51ED"/>
    <w:rsid w:val="002E4018"/>
    <w:rsid w:val="002E7D5D"/>
    <w:rsid w:val="002F3ED8"/>
    <w:rsid w:val="0030679B"/>
    <w:rsid w:val="00306967"/>
    <w:rsid w:val="00314595"/>
    <w:rsid w:val="00315437"/>
    <w:rsid w:val="00323718"/>
    <w:rsid w:val="00323846"/>
    <w:rsid w:val="00324A0A"/>
    <w:rsid w:val="003262CA"/>
    <w:rsid w:val="00333EC0"/>
    <w:rsid w:val="0033657C"/>
    <w:rsid w:val="00343120"/>
    <w:rsid w:val="00343662"/>
    <w:rsid w:val="00343A6E"/>
    <w:rsid w:val="00345DF2"/>
    <w:rsid w:val="00350651"/>
    <w:rsid w:val="00355920"/>
    <w:rsid w:val="00362131"/>
    <w:rsid w:val="00372D97"/>
    <w:rsid w:val="00380EBD"/>
    <w:rsid w:val="003872AB"/>
    <w:rsid w:val="00391DDD"/>
    <w:rsid w:val="003961D3"/>
    <w:rsid w:val="00396263"/>
    <w:rsid w:val="003A3976"/>
    <w:rsid w:val="003A706A"/>
    <w:rsid w:val="003C59ED"/>
    <w:rsid w:val="003C60EA"/>
    <w:rsid w:val="003D4CF6"/>
    <w:rsid w:val="003E03E2"/>
    <w:rsid w:val="003E07A3"/>
    <w:rsid w:val="003E1368"/>
    <w:rsid w:val="003E59D5"/>
    <w:rsid w:val="003E7B92"/>
    <w:rsid w:val="003F01BC"/>
    <w:rsid w:val="00405144"/>
    <w:rsid w:val="004061A6"/>
    <w:rsid w:val="00410383"/>
    <w:rsid w:val="004109DB"/>
    <w:rsid w:val="004178E4"/>
    <w:rsid w:val="004207FD"/>
    <w:rsid w:val="004234B7"/>
    <w:rsid w:val="00430460"/>
    <w:rsid w:val="00433AEA"/>
    <w:rsid w:val="004363BB"/>
    <w:rsid w:val="0045283E"/>
    <w:rsid w:val="0045585E"/>
    <w:rsid w:val="00456F27"/>
    <w:rsid w:val="00460328"/>
    <w:rsid w:val="0046365B"/>
    <w:rsid w:val="004651D6"/>
    <w:rsid w:val="00471210"/>
    <w:rsid w:val="00475034"/>
    <w:rsid w:val="004776A3"/>
    <w:rsid w:val="00487609"/>
    <w:rsid w:val="004909ED"/>
    <w:rsid w:val="00493359"/>
    <w:rsid w:val="00496013"/>
    <w:rsid w:val="004A58D4"/>
    <w:rsid w:val="004B4946"/>
    <w:rsid w:val="004C25CA"/>
    <w:rsid w:val="004C7F4E"/>
    <w:rsid w:val="004D648C"/>
    <w:rsid w:val="004E7A31"/>
    <w:rsid w:val="004F386A"/>
    <w:rsid w:val="004F53E9"/>
    <w:rsid w:val="004F681D"/>
    <w:rsid w:val="00501328"/>
    <w:rsid w:val="00502CBE"/>
    <w:rsid w:val="005067DB"/>
    <w:rsid w:val="00530F03"/>
    <w:rsid w:val="00535A00"/>
    <w:rsid w:val="00540394"/>
    <w:rsid w:val="00567B07"/>
    <w:rsid w:val="005700B5"/>
    <w:rsid w:val="005705BF"/>
    <w:rsid w:val="005719E1"/>
    <w:rsid w:val="00573122"/>
    <w:rsid w:val="00573554"/>
    <w:rsid w:val="00575EF4"/>
    <w:rsid w:val="0057662D"/>
    <w:rsid w:val="0058657A"/>
    <w:rsid w:val="005874FD"/>
    <w:rsid w:val="00591FB5"/>
    <w:rsid w:val="005A13CF"/>
    <w:rsid w:val="005A2631"/>
    <w:rsid w:val="005A2CA7"/>
    <w:rsid w:val="005B1E8B"/>
    <w:rsid w:val="005B3FC5"/>
    <w:rsid w:val="005B565F"/>
    <w:rsid w:val="005B7060"/>
    <w:rsid w:val="005C6EE8"/>
    <w:rsid w:val="005D0B81"/>
    <w:rsid w:val="005E6261"/>
    <w:rsid w:val="005F3F6D"/>
    <w:rsid w:val="005F5CE7"/>
    <w:rsid w:val="005F7A1F"/>
    <w:rsid w:val="00600A9D"/>
    <w:rsid w:val="00600DAF"/>
    <w:rsid w:val="00602032"/>
    <w:rsid w:val="00604F28"/>
    <w:rsid w:val="0061341B"/>
    <w:rsid w:val="006213AF"/>
    <w:rsid w:val="0062445E"/>
    <w:rsid w:val="006244EF"/>
    <w:rsid w:val="00626E3E"/>
    <w:rsid w:val="006311E1"/>
    <w:rsid w:val="00647827"/>
    <w:rsid w:val="0065443C"/>
    <w:rsid w:val="006562C9"/>
    <w:rsid w:val="00664E26"/>
    <w:rsid w:val="00670D88"/>
    <w:rsid w:val="0067345D"/>
    <w:rsid w:val="00675FBC"/>
    <w:rsid w:val="006803B0"/>
    <w:rsid w:val="006809AA"/>
    <w:rsid w:val="00686DC0"/>
    <w:rsid w:val="006923AF"/>
    <w:rsid w:val="00692BA1"/>
    <w:rsid w:val="006A2F38"/>
    <w:rsid w:val="006A7B95"/>
    <w:rsid w:val="006B162C"/>
    <w:rsid w:val="006B1796"/>
    <w:rsid w:val="006C5624"/>
    <w:rsid w:val="006C5F94"/>
    <w:rsid w:val="006D0755"/>
    <w:rsid w:val="006D54D9"/>
    <w:rsid w:val="006D5742"/>
    <w:rsid w:val="006D5DFB"/>
    <w:rsid w:val="006D6EA8"/>
    <w:rsid w:val="006E0FE1"/>
    <w:rsid w:val="006E2224"/>
    <w:rsid w:val="006E6984"/>
    <w:rsid w:val="006E77CA"/>
    <w:rsid w:val="006F06AF"/>
    <w:rsid w:val="006F6C5E"/>
    <w:rsid w:val="00702B4A"/>
    <w:rsid w:val="00703851"/>
    <w:rsid w:val="00705793"/>
    <w:rsid w:val="00706F5E"/>
    <w:rsid w:val="00707B17"/>
    <w:rsid w:val="00713AE9"/>
    <w:rsid w:val="007143D7"/>
    <w:rsid w:val="00717E54"/>
    <w:rsid w:val="007269BF"/>
    <w:rsid w:val="007271EC"/>
    <w:rsid w:val="00733CD1"/>
    <w:rsid w:val="007348AD"/>
    <w:rsid w:val="007353BE"/>
    <w:rsid w:val="007361CC"/>
    <w:rsid w:val="007401A5"/>
    <w:rsid w:val="00741AB9"/>
    <w:rsid w:val="007440EB"/>
    <w:rsid w:val="007453F0"/>
    <w:rsid w:val="007467D1"/>
    <w:rsid w:val="00755150"/>
    <w:rsid w:val="00760461"/>
    <w:rsid w:val="00770F7E"/>
    <w:rsid w:val="007716A6"/>
    <w:rsid w:val="007857BC"/>
    <w:rsid w:val="00793FBE"/>
    <w:rsid w:val="007940CC"/>
    <w:rsid w:val="007A0EAE"/>
    <w:rsid w:val="007A3E0C"/>
    <w:rsid w:val="007A6BA7"/>
    <w:rsid w:val="007B19CC"/>
    <w:rsid w:val="007B419C"/>
    <w:rsid w:val="007C0C40"/>
    <w:rsid w:val="007C39CA"/>
    <w:rsid w:val="007D07B0"/>
    <w:rsid w:val="007D0D24"/>
    <w:rsid w:val="007D6180"/>
    <w:rsid w:val="007E2590"/>
    <w:rsid w:val="007E466C"/>
    <w:rsid w:val="007F1CC5"/>
    <w:rsid w:val="007F3B7D"/>
    <w:rsid w:val="007F603E"/>
    <w:rsid w:val="007F7E5B"/>
    <w:rsid w:val="0080225A"/>
    <w:rsid w:val="008046F7"/>
    <w:rsid w:val="008064DC"/>
    <w:rsid w:val="00826435"/>
    <w:rsid w:val="00832490"/>
    <w:rsid w:val="00832A6D"/>
    <w:rsid w:val="008346CA"/>
    <w:rsid w:val="008371E3"/>
    <w:rsid w:val="00840505"/>
    <w:rsid w:val="0084398B"/>
    <w:rsid w:val="0084581C"/>
    <w:rsid w:val="00853BF5"/>
    <w:rsid w:val="008545A0"/>
    <w:rsid w:val="008565B3"/>
    <w:rsid w:val="00856F6F"/>
    <w:rsid w:val="0086264F"/>
    <w:rsid w:val="00865203"/>
    <w:rsid w:val="00875061"/>
    <w:rsid w:val="00876A95"/>
    <w:rsid w:val="00881289"/>
    <w:rsid w:val="008845B5"/>
    <w:rsid w:val="0088668C"/>
    <w:rsid w:val="00887038"/>
    <w:rsid w:val="00887122"/>
    <w:rsid w:val="008876ED"/>
    <w:rsid w:val="00891657"/>
    <w:rsid w:val="0089308D"/>
    <w:rsid w:val="00893940"/>
    <w:rsid w:val="00894C5C"/>
    <w:rsid w:val="008A09DC"/>
    <w:rsid w:val="008A1E04"/>
    <w:rsid w:val="008B4836"/>
    <w:rsid w:val="008B5E28"/>
    <w:rsid w:val="008B661C"/>
    <w:rsid w:val="008C3943"/>
    <w:rsid w:val="008D6E3F"/>
    <w:rsid w:val="008E2579"/>
    <w:rsid w:val="008E3B87"/>
    <w:rsid w:val="008E40BB"/>
    <w:rsid w:val="008F39AB"/>
    <w:rsid w:val="008F43C7"/>
    <w:rsid w:val="008F72A1"/>
    <w:rsid w:val="00901330"/>
    <w:rsid w:val="00907A62"/>
    <w:rsid w:val="00913D3B"/>
    <w:rsid w:val="00916998"/>
    <w:rsid w:val="0092356C"/>
    <w:rsid w:val="00924394"/>
    <w:rsid w:val="00926C9D"/>
    <w:rsid w:val="00931443"/>
    <w:rsid w:val="00931812"/>
    <w:rsid w:val="00931987"/>
    <w:rsid w:val="00931D49"/>
    <w:rsid w:val="009410EE"/>
    <w:rsid w:val="00943893"/>
    <w:rsid w:val="00945667"/>
    <w:rsid w:val="00962146"/>
    <w:rsid w:val="009806CF"/>
    <w:rsid w:val="00982963"/>
    <w:rsid w:val="009836E7"/>
    <w:rsid w:val="00987CCC"/>
    <w:rsid w:val="00993746"/>
    <w:rsid w:val="00996F5F"/>
    <w:rsid w:val="009A0C71"/>
    <w:rsid w:val="009A5052"/>
    <w:rsid w:val="009A7899"/>
    <w:rsid w:val="009A7A0B"/>
    <w:rsid w:val="009B0A71"/>
    <w:rsid w:val="009B1BBA"/>
    <w:rsid w:val="009B51B2"/>
    <w:rsid w:val="009D3B46"/>
    <w:rsid w:val="009E012A"/>
    <w:rsid w:val="00A02D88"/>
    <w:rsid w:val="00A07B43"/>
    <w:rsid w:val="00A1616B"/>
    <w:rsid w:val="00A22D80"/>
    <w:rsid w:val="00A31326"/>
    <w:rsid w:val="00A3630B"/>
    <w:rsid w:val="00A36C07"/>
    <w:rsid w:val="00A54AF1"/>
    <w:rsid w:val="00A57B04"/>
    <w:rsid w:val="00A61267"/>
    <w:rsid w:val="00A61DF0"/>
    <w:rsid w:val="00A65C86"/>
    <w:rsid w:val="00A67F5F"/>
    <w:rsid w:val="00A7449B"/>
    <w:rsid w:val="00A7498B"/>
    <w:rsid w:val="00A87978"/>
    <w:rsid w:val="00AA0134"/>
    <w:rsid w:val="00AA61C8"/>
    <w:rsid w:val="00AA75BF"/>
    <w:rsid w:val="00AB159C"/>
    <w:rsid w:val="00AB5745"/>
    <w:rsid w:val="00AB5BA6"/>
    <w:rsid w:val="00AB703E"/>
    <w:rsid w:val="00AC4387"/>
    <w:rsid w:val="00AD6911"/>
    <w:rsid w:val="00AE04C8"/>
    <w:rsid w:val="00AE4163"/>
    <w:rsid w:val="00AE582F"/>
    <w:rsid w:val="00AF7AA4"/>
    <w:rsid w:val="00B00D12"/>
    <w:rsid w:val="00B03E87"/>
    <w:rsid w:val="00B047AF"/>
    <w:rsid w:val="00B06157"/>
    <w:rsid w:val="00B06BE1"/>
    <w:rsid w:val="00B160A8"/>
    <w:rsid w:val="00B27FC4"/>
    <w:rsid w:val="00B335CB"/>
    <w:rsid w:val="00B46E3E"/>
    <w:rsid w:val="00B4754C"/>
    <w:rsid w:val="00B50DC5"/>
    <w:rsid w:val="00B53623"/>
    <w:rsid w:val="00B54DA4"/>
    <w:rsid w:val="00B56578"/>
    <w:rsid w:val="00B56FD2"/>
    <w:rsid w:val="00B63E93"/>
    <w:rsid w:val="00B73589"/>
    <w:rsid w:val="00B73DD9"/>
    <w:rsid w:val="00B73FF7"/>
    <w:rsid w:val="00B74669"/>
    <w:rsid w:val="00B74AA5"/>
    <w:rsid w:val="00B81776"/>
    <w:rsid w:val="00B8609C"/>
    <w:rsid w:val="00B86C9D"/>
    <w:rsid w:val="00B960D7"/>
    <w:rsid w:val="00BA0675"/>
    <w:rsid w:val="00BA1CD4"/>
    <w:rsid w:val="00BA2B07"/>
    <w:rsid w:val="00BA6352"/>
    <w:rsid w:val="00BC0EC8"/>
    <w:rsid w:val="00BC25C2"/>
    <w:rsid w:val="00BC42D0"/>
    <w:rsid w:val="00BD4389"/>
    <w:rsid w:val="00BD4E54"/>
    <w:rsid w:val="00BE2712"/>
    <w:rsid w:val="00BE589C"/>
    <w:rsid w:val="00BE6B04"/>
    <w:rsid w:val="00BF2D34"/>
    <w:rsid w:val="00BF5B0D"/>
    <w:rsid w:val="00C10136"/>
    <w:rsid w:val="00C1504F"/>
    <w:rsid w:val="00C21207"/>
    <w:rsid w:val="00C23F66"/>
    <w:rsid w:val="00C248A2"/>
    <w:rsid w:val="00C25488"/>
    <w:rsid w:val="00C42CD6"/>
    <w:rsid w:val="00C43F3C"/>
    <w:rsid w:val="00C43F52"/>
    <w:rsid w:val="00C441A4"/>
    <w:rsid w:val="00C51FA2"/>
    <w:rsid w:val="00C55E9D"/>
    <w:rsid w:val="00C56DBF"/>
    <w:rsid w:val="00C743A4"/>
    <w:rsid w:val="00C874D6"/>
    <w:rsid w:val="00C87CC0"/>
    <w:rsid w:val="00C92B1A"/>
    <w:rsid w:val="00CA0DB9"/>
    <w:rsid w:val="00CB0EBE"/>
    <w:rsid w:val="00CB5BAF"/>
    <w:rsid w:val="00CB5C81"/>
    <w:rsid w:val="00CC2DD7"/>
    <w:rsid w:val="00CC517D"/>
    <w:rsid w:val="00CC64C7"/>
    <w:rsid w:val="00CD661B"/>
    <w:rsid w:val="00CD69F3"/>
    <w:rsid w:val="00CE2C1B"/>
    <w:rsid w:val="00CE547E"/>
    <w:rsid w:val="00CF01F1"/>
    <w:rsid w:val="00CF4D93"/>
    <w:rsid w:val="00CF7085"/>
    <w:rsid w:val="00CF765A"/>
    <w:rsid w:val="00D057BA"/>
    <w:rsid w:val="00D07BE0"/>
    <w:rsid w:val="00D109DB"/>
    <w:rsid w:val="00D10F25"/>
    <w:rsid w:val="00D12605"/>
    <w:rsid w:val="00D1793A"/>
    <w:rsid w:val="00D23F5A"/>
    <w:rsid w:val="00D30433"/>
    <w:rsid w:val="00D361C4"/>
    <w:rsid w:val="00D43875"/>
    <w:rsid w:val="00D459F8"/>
    <w:rsid w:val="00D54CA1"/>
    <w:rsid w:val="00D5735B"/>
    <w:rsid w:val="00D5780E"/>
    <w:rsid w:val="00D6238D"/>
    <w:rsid w:val="00D64BDE"/>
    <w:rsid w:val="00D725FD"/>
    <w:rsid w:val="00D73C35"/>
    <w:rsid w:val="00D75038"/>
    <w:rsid w:val="00D8012C"/>
    <w:rsid w:val="00D81EEA"/>
    <w:rsid w:val="00D8601B"/>
    <w:rsid w:val="00D909CA"/>
    <w:rsid w:val="00D92532"/>
    <w:rsid w:val="00D92EF8"/>
    <w:rsid w:val="00DA0F0D"/>
    <w:rsid w:val="00DA743E"/>
    <w:rsid w:val="00DB3EAC"/>
    <w:rsid w:val="00DB7774"/>
    <w:rsid w:val="00DB7BEF"/>
    <w:rsid w:val="00DC5399"/>
    <w:rsid w:val="00DD2A7C"/>
    <w:rsid w:val="00DE2DB0"/>
    <w:rsid w:val="00DE2DE4"/>
    <w:rsid w:val="00DE4FDA"/>
    <w:rsid w:val="00DF41F7"/>
    <w:rsid w:val="00E006AA"/>
    <w:rsid w:val="00E05BEA"/>
    <w:rsid w:val="00E05DB3"/>
    <w:rsid w:val="00E0603A"/>
    <w:rsid w:val="00E07A81"/>
    <w:rsid w:val="00E1289B"/>
    <w:rsid w:val="00E15E60"/>
    <w:rsid w:val="00E316D1"/>
    <w:rsid w:val="00E31B87"/>
    <w:rsid w:val="00E44B28"/>
    <w:rsid w:val="00E460C5"/>
    <w:rsid w:val="00E46F7C"/>
    <w:rsid w:val="00E52DBC"/>
    <w:rsid w:val="00E60DAD"/>
    <w:rsid w:val="00E64E1C"/>
    <w:rsid w:val="00E67BA1"/>
    <w:rsid w:val="00E721B3"/>
    <w:rsid w:val="00E72976"/>
    <w:rsid w:val="00E73B9A"/>
    <w:rsid w:val="00E76302"/>
    <w:rsid w:val="00E817AF"/>
    <w:rsid w:val="00E823FD"/>
    <w:rsid w:val="00E8376C"/>
    <w:rsid w:val="00E84039"/>
    <w:rsid w:val="00E8492D"/>
    <w:rsid w:val="00E849C6"/>
    <w:rsid w:val="00E8600D"/>
    <w:rsid w:val="00E94437"/>
    <w:rsid w:val="00EA0279"/>
    <w:rsid w:val="00EA0B7F"/>
    <w:rsid w:val="00EA62FD"/>
    <w:rsid w:val="00EB0A21"/>
    <w:rsid w:val="00EB6E4F"/>
    <w:rsid w:val="00EC1F2A"/>
    <w:rsid w:val="00EC42E8"/>
    <w:rsid w:val="00ED03BA"/>
    <w:rsid w:val="00EE4F6F"/>
    <w:rsid w:val="00F0390C"/>
    <w:rsid w:val="00F04412"/>
    <w:rsid w:val="00F04DB4"/>
    <w:rsid w:val="00F10108"/>
    <w:rsid w:val="00F118FA"/>
    <w:rsid w:val="00F12D31"/>
    <w:rsid w:val="00F26AE2"/>
    <w:rsid w:val="00F33127"/>
    <w:rsid w:val="00F33FC6"/>
    <w:rsid w:val="00F3417B"/>
    <w:rsid w:val="00F35EDB"/>
    <w:rsid w:val="00F41AD1"/>
    <w:rsid w:val="00F43F77"/>
    <w:rsid w:val="00F4529D"/>
    <w:rsid w:val="00F469DF"/>
    <w:rsid w:val="00F51E53"/>
    <w:rsid w:val="00F56646"/>
    <w:rsid w:val="00F56676"/>
    <w:rsid w:val="00F609F6"/>
    <w:rsid w:val="00F615E6"/>
    <w:rsid w:val="00F638EB"/>
    <w:rsid w:val="00F655DC"/>
    <w:rsid w:val="00F71B42"/>
    <w:rsid w:val="00F7664C"/>
    <w:rsid w:val="00F805B6"/>
    <w:rsid w:val="00F83AC7"/>
    <w:rsid w:val="00F927AB"/>
    <w:rsid w:val="00F9502D"/>
    <w:rsid w:val="00FA1653"/>
    <w:rsid w:val="00FA390D"/>
    <w:rsid w:val="00FA5187"/>
    <w:rsid w:val="00FA637A"/>
    <w:rsid w:val="00FB16ED"/>
    <w:rsid w:val="00FB49E1"/>
    <w:rsid w:val="00FB5A94"/>
    <w:rsid w:val="00FB5FEF"/>
    <w:rsid w:val="00FB7995"/>
    <w:rsid w:val="00FC05FC"/>
    <w:rsid w:val="00FC3568"/>
    <w:rsid w:val="00FC3A22"/>
    <w:rsid w:val="00FC7ED6"/>
    <w:rsid w:val="00FD59D9"/>
    <w:rsid w:val="00FE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433"/>
    <w:pPr>
      <w:spacing w:after="200" w:line="276" w:lineRule="auto"/>
    </w:pPr>
    <w:rPr>
      <w:sz w:val="22"/>
      <w:szCs w:val="22"/>
      <w:lang w:eastAsia="en-US"/>
    </w:rPr>
  </w:style>
  <w:style w:type="paragraph" w:styleId="Ttulo1">
    <w:name w:val="heading 1"/>
    <w:basedOn w:val="Normal"/>
    <w:next w:val="Normal"/>
    <w:link w:val="Ttulo1Char"/>
    <w:qFormat/>
    <w:rsid w:val="00B54DA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nhideWhenUsed/>
    <w:qFormat/>
    <w:rsid w:val="0014559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nhideWhenUsed/>
    <w:qFormat/>
    <w:rsid w:val="0092356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nhideWhenUsed/>
    <w:qFormat/>
    <w:rsid w:val="0092356C"/>
    <w:pPr>
      <w:keepNext/>
      <w:keepLines/>
      <w:spacing w:before="200" w:after="0" w:line="240" w:lineRule="auto"/>
      <w:ind w:left="864" w:hanging="864"/>
      <w:outlineLvl w:val="3"/>
    </w:pPr>
    <w:rPr>
      <w:rFonts w:ascii="Cambria" w:eastAsia="Times New Roman" w:hAnsi="Cambria"/>
      <w:b/>
      <w:bCs/>
      <w:i/>
      <w:iCs/>
      <w:color w:val="4F81BD"/>
    </w:rPr>
  </w:style>
  <w:style w:type="paragraph" w:styleId="Ttulo5">
    <w:name w:val="heading 5"/>
    <w:basedOn w:val="Normal"/>
    <w:next w:val="Normal"/>
    <w:link w:val="Ttulo5Char"/>
    <w:unhideWhenUsed/>
    <w:qFormat/>
    <w:rsid w:val="0092356C"/>
    <w:pPr>
      <w:keepNext/>
      <w:keepLines/>
      <w:spacing w:before="200" w:after="0" w:line="240" w:lineRule="auto"/>
      <w:ind w:left="1008" w:hanging="1008"/>
      <w:outlineLvl w:val="4"/>
    </w:pPr>
    <w:rPr>
      <w:rFonts w:ascii="Cambria" w:eastAsia="Times New Roman" w:hAnsi="Cambria"/>
      <w:color w:val="243F60"/>
    </w:rPr>
  </w:style>
  <w:style w:type="paragraph" w:styleId="Ttulo6">
    <w:name w:val="heading 6"/>
    <w:basedOn w:val="Normal"/>
    <w:next w:val="Normal"/>
    <w:link w:val="Ttulo6Char"/>
    <w:unhideWhenUsed/>
    <w:qFormat/>
    <w:rsid w:val="0092356C"/>
    <w:pPr>
      <w:keepNext/>
      <w:keepLines/>
      <w:spacing w:before="40" w:after="0" w:line="240" w:lineRule="auto"/>
      <w:ind w:left="1152" w:hanging="1152"/>
      <w:outlineLvl w:val="5"/>
    </w:pPr>
    <w:rPr>
      <w:rFonts w:ascii="Cambria" w:eastAsia="Times New Roman" w:hAnsi="Cambria"/>
      <w:color w:val="243F60"/>
    </w:rPr>
  </w:style>
  <w:style w:type="paragraph" w:styleId="Ttulo7">
    <w:name w:val="heading 7"/>
    <w:basedOn w:val="Normal"/>
    <w:next w:val="Normal"/>
    <w:link w:val="Ttulo7Char"/>
    <w:unhideWhenUsed/>
    <w:qFormat/>
    <w:rsid w:val="0092356C"/>
    <w:pPr>
      <w:keepNext/>
      <w:keepLines/>
      <w:spacing w:before="40" w:after="0" w:line="240" w:lineRule="auto"/>
      <w:ind w:left="1296" w:hanging="1296"/>
      <w:outlineLvl w:val="6"/>
    </w:pPr>
    <w:rPr>
      <w:rFonts w:ascii="Cambria" w:eastAsia="Times New Roman" w:hAnsi="Cambria"/>
      <w:i/>
      <w:iCs/>
      <w:color w:val="243F60"/>
    </w:rPr>
  </w:style>
  <w:style w:type="paragraph" w:styleId="Ttulo8">
    <w:name w:val="heading 8"/>
    <w:basedOn w:val="Normal"/>
    <w:next w:val="Normal"/>
    <w:link w:val="Ttulo8Char"/>
    <w:unhideWhenUsed/>
    <w:qFormat/>
    <w:rsid w:val="0092356C"/>
    <w:pPr>
      <w:keepNext/>
      <w:keepLines/>
      <w:spacing w:before="40" w:after="0" w:line="240" w:lineRule="auto"/>
      <w:ind w:left="1440" w:hanging="1440"/>
      <w:outlineLvl w:val="7"/>
    </w:pPr>
    <w:rPr>
      <w:rFonts w:ascii="Cambria" w:eastAsia="Times New Roman" w:hAnsi="Cambria"/>
      <w:color w:val="272727"/>
      <w:sz w:val="21"/>
      <w:szCs w:val="21"/>
    </w:rPr>
  </w:style>
  <w:style w:type="paragraph" w:styleId="Ttulo9">
    <w:name w:val="heading 9"/>
    <w:basedOn w:val="Normal"/>
    <w:next w:val="Normal"/>
    <w:link w:val="Ttulo9Char"/>
    <w:unhideWhenUsed/>
    <w:qFormat/>
    <w:rsid w:val="0092356C"/>
    <w:pPr>
      <w:keepNext/>
      <w:keepLines/>
      <w:spacing w:before="40" w:after="0" w:line="240" w:lineRule="auto"/>
      <w:ind w:left="1584" w:hanging="1584"/>
      <w:outlineLvl w:val="8"/>
    </w:pPr>
    <w:rPr>
      <w:rFonts w:ascii="Cambria" w:eastAsia="Times New Roman" w:hAnsi="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4DA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54DA4"/>
    <w:pPr>
      <w:outlineLvl w:val="9"/>
    </w:pPr>
    <w:rPr>
      <w:lang w:eastAsia="pt-BR"/>
    </w:rPr>
  </w:style>
  <w:style w:type="paragraph" w:styleId="Textodebalo">
    <w:name w:val="Balloon Text"/>
    <w:basedOn w:val="Normal"/>
    <w:link w:val="TextodebaloChar"/>
    <w:uiPriority w:val="99"/>
    <w:semiHidden/>
    <w:unhideWhenUsed/>
    <w:rsid w:val="00B54DA4"/>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B54DA4"/>
    <w:rPr>
      <w:rFonts w:ascii="Tahoma" w:hAnsi="Tahoma" w:cs="Tahoma"/>
      <w:sz w:val="16"/>
      <w:szCs w:val="16"/>
    </w:rPr>
  </w:style>
  <w:style w:type="paragraph" w:styleId="PargrafodaLista">
    <w:name w:val="List Paragraph"/>
    <w:basedOn w:val="Normal"/>
    <w:link w:val="PargrafodaListaChar"/>
    <w:uiPriority w:val="34"/>
    <w:qFormat/>
    <w:rsid w:val="00B54DA4"/>
    <w:pPr>
      <w:ind w:left="720"/>
      <w:contextualSpacing/>
    </w:pPr>
  </w:style>
  <w:style w:type="paragraph" w:styleId="Cabealho">
    <w:name w:val="header"/>
    <w:basedOn w:val="Normal"/>
    <w:link w:val="CabealhoChar"/>
    <w:uiPriority w:val="99"/>
    <w:unhideWhenUsed/>
    <w:rsid w:val="00881289"/>
    <w:pPr>
      <w:tabs>
        <w:tab w:val="center" w:pos="4252"/>
        <w:tab w:val="right" w:pos="8504"/>
      </w:tabs>
    </w:pPr>
    <w:rPr>
      <w:lang w:val="x-none"/>
    </w:rPr>
  </w:style>
  <w:style w:type="character" w:customStyle="1" w:styleId="CabealhoChar">
    <w:name w:val="Cabeçalho Char"/>
    <w:link w:val="Cabealho"/>
    <w:uiPriority w:val="99"/>
    <w:rsid w:val="00881289"/>
    <w:rPr>
      <w:sz w:val="22"/>
      <w:szCs w:val="22"/>
      <w:lang w:eastAsia="en-US"/>
    </w:rPr>
  </w:style>
  <w:style w:type="paragraph" w:styleId="Rodap">
    <w:name w:val="footer"/>
    <w:basedOn w:val="Normal"/>
    <w:link w:val="RodapChar"/>
    <w:uiPriority w:val="99"/>
    <w:unhideWhenUsed/>
    <w:rsid w:val="00881289"/>
    <w:pPr>
      <w:tabs>
        <w:tab w:val="center" w:pos="4252"/>
        <w:tab w:val="right" w:pos="8504"/>
      </w:tabs>
    </w:pPr>
    <w:rPr>
      <w:lang w:val="x-none"/>
    </w:rPr>
  </w:style>
  <w:style w:type="character" w:customStyle="1" w:styleId="RodapChar">
    <w:name w:val="Rodapé Char"/>
    <w:link w:val="Rodap"/>
    <w:uiPriority w:val="99"/>
    <w:rsid w:val="00881289"/>
    <w:rPr>
      <w:sz w:val="22"/>
      <w:szCs w:val="22"/>
      <w:lang w:eastAsia="en-US"/>
    </w:rPr>
  </w:style>
  <w:style w:type="paragraph" w:styleId="Textodenotaderodap">
    <w:name w:val="footnote text"/>
    <w:basedOn w:val="Normal"/>
    <w:link w:val="TextodenotaderodapChar"/>
    <w:uiPriority w:val="99"/>
    <w:semiHidden/>
    <w:unhideWhenUsed/>
    <w:rsid w:val="00AB5BA6"/>
    <w:pPr>
      <w:spacing w:after="0" w:line="240" w:lineRule="auto"/>
      <w:jc w:val="both"/>
    </w:pPr>
    <w:rPr>
      <w:sz w:val="20"/>
      <w:szCs w:val="20"/>
      <w:lang w:val="x-none" w:eastAsia="x-none"/>
    </w:rPr>
  </w:style>
  <w:style w:type="character" w:customStyle="1" w:styleId="TextodenotaderodapChar">
    <w:name w:val="Texto de nota de rodapé Char"/>
    <w:link w:val="Textodenotaderodap"/>
    <w:uiPriority w:val="99"/>
    <w:semiHidden/>
    <w:rsid w:val="00AB5BA6"/>
    <w:rPr>
      <w:lang w:val="x-none" w:eastAsia="x-none"/>
    </w:rPr>
  </w:style>
  <w:style w:type="character" w:styleId="Refdenotaderodap">
    <w:name w:val="footnote reference"/>
    <w:semiHidden/>
    <w:unhideWhenUsed/>
    <w:rsid w:val="00AB5BA6"/>
    <w:rPr>
      <w:vertAlign w:val="superscript"/>
    </w:rPr>
  </w:style>
  <w:style w:type="character" w:customStyle="1" w:styleId="PargrafodaListaChar">
    <w:name w:val="Parágrafo da Lista Char"/>
    <w:link w:val="PargrafodaLista"/>
    <w:uiPriority w:val="34"/>
    <w:rsid w:val="00AB5BA6"/>
    <w:rPr>
      <w:sz w:val="22"/>
      <w:szCs w:val="22"/>
      <w:lang w:eastAsia="en-US"/>
    </w:rPr>
  </w:style>
  <w:style w:type="character" w:customStyle="1" w:styleId="apple-converted-space">
    <w:name w:val="apple-converted-space"/>
    <w:basedOn w:val="Fontepargpadro"/>
    <w:rsid w:val="00EC1F2A"/>
  </w:style>
  <w:style w:type="paragraph" w:customStyle="1" w:styleId="Pa12">
    <w:name w:val="Pa12"/>
    <w:basedOn w:val="Normal"/>
    <w:next w:val="Normal"/>
    <w:uiPriority w:val="99"/>
    <w:rsid w:val="00EC1F2A"/>
    <w:pPr>
      <w:autoSpaceDE w:val="0"/>
      <w:autoSpaceDN w:val="0"/>
      <w:adjustRightInd w:val="0"/>
      <w:spacing w:after="0" w:line="201" w:lineRule="atLeast"/>
    </w:pPr>
    <w:rPr>
      <w:rFonts w:ascii="Univers" w:hAnsi="Univers"/>
      <w:sz w:val="24"/>
      <w:szCs w:val="24"/>
      <w:lang w:eastAsia="pt-BR"/>
    </w:rPr>
  </w:style>
  <w:style w:type="paragraph" w:styleId="NormalWeb">
    <w:name w:val="Normal (Web)"/>
    <w:basedOn w:val="Normal"/>
    <w:uiPriority w:val="99"/>
    <w:unhideWhenUsed/>
    <w:rsid w:val="0021119A"/>
    <w:pPr>
      <w:spacing w:before="100" w:beforeAutospacing="1" w:after="100" w:afterAutospacing="1" w:line="240" w:lineRule="auto"/>
      <w:jc w:val="both"/>
    </w:pPr>
    <w:rPr>
      <w:rFonts w:ascii="Times New Roman" w:eastAsia="Times New Roman" w:hAnsi="Times New Roman"/>
      <w:sz w:val="24"/>
      <w:szCs w:val="24"/>
      <w:lang w:eastAsia="pt-BR"/>
    </w:rPr>
  </w:style>
  <w:style w:type="character" w:styleId="Hyperlink">
    <w:name w:val="Hyperlink"/>
    <w:uiPriority w:val="99"/>
    <w:unhideWhenUsed/>
    <w:rsid w:val="0021119A"/>
    <w:rPr>
      <w:color w:val="0000FF"/>
      <w:u w:val="single"/>
    </w:rPr>
  </w:style>
  <w:style w:type="paragraph" w:styleId="SemEspaamento">
    <w:name w:val="No Spacing"/>
    <w:uiPriority w:val="1"/>
    <w:qFormat/>
    <w:rsid w:val="0021119A"/>
    <w:rPr>
      <w:sz w:val="22"/>
      <w:szCs w:val="22"/>
      <w:lang w:eastAsia="en-US"/>
    </w:rPr>
  </w:style>
  <w:style w:type="character" w:customStyle="1" w:styleId="titulonoticia">
    <w:name w:val="titulonoticia"/>
    <w:basedOn w:val="Fontepargpadro"/>
    <w:rsid w:val="0021119A"/>
  </w:style>
  <w:style w:type="paragraph" w:styleId="Legenda">
    <w:name w:val="caption"/>
    <w:basedOn w:val="Normal"/>
    <w:next w:val="Normal"/>
    <w:uiPriority w:val="35"/>
    <w:unhideWhenUsed/>
    <w:qFormat/>
    <w:rsid w:val="00E05DB3"/>
    <w:rPr>
      <w:b/>
      <w:bCs/>
      <w:sz w:val="20"/>
      <w:szCs w:val="20"/>
    </w:rPr>
  </w:style>
  <w:style w:type="character" w:customStyle="1" w:styleId="MenoPendente1">
    <w:name w:val="Menção Pendente1"/>
    <w:uiPriority w:val="99"/>
    <w:semiHidden/>
    <w:unhideWhenUsed/>
    <w:rsid w:val="00675FBC"/>
    <w:rPr>
      <w:color w:val="605E5C"/>
      <w:shd w:val="clear" w:color="auto" w:fill="E1DFDD"/>
    </w:rPr>
  </w:style>
  <w:style w:type="character" w:customStyle="1" w:styleId="Ttulo2Char">
    <w:name w:val="Título 2 Char"/>
    <w:link w:val="Ttulo2"/>
    <w:rsid w:val="00145594"/>
    <w:rPr>
      <w:rFonts w:ascii="Calibri Light" w:eastAsia="Times New Roman" w:hAnsi="Calibri Light" w:cs="Times New Roman"/>
      <w:b/>
      <w:bCs/>
      <w:i/>
      <w:iCs/>
      <w:sz w:val="28"/>
      <w:szCs w:val="28"/>
      <w:lang w:eastAsia="en-US"/>
    </w:rPr>
  </w:style>
  <w:style w:type="paragraph" w:styleId="Pr-formataoHTML">
    <w:name w:val="HTML Preformatted"/>
    <w:basedOn w:val="Normal"/>
    <w:link w:val="Pr-formataoHTMLChar"/>
    <w:uiPriority w:val="99"/>
    <w:unhideWhenUsed/>
    <w:rsid w:val="00EA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A0B7F"/>
    <w:rPr>
      <w:rFonts w:ascii="Courier New" w:eastAsia="Times New Roman" w:hAnsi="Courier New" w:cs="Courier New"/>
    </w:rPr>
  </w:style>
  <w:style w:type="character" w:styleId="Forte">
    <w:name w:val="Strong"/>
    <w:uiPriority w:val="22"/>
    <w:qFormat/>
    <w:rsid w:val="00EA0B7F"/>
    <w:rPr>
      <w:b/>
      <w:bCs/>
    </w:rPr>
  </w:style>
  <w:style w:type="table" w:styleId="Tabelacomgrade">
    <w:name w:val="Table Grid"/>
    <w:basedOn w:val="Tabelanormal"/>
    <w:uiPriority w:val="39"/>
    <w:rsid w:val="00CB5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B5C81"/>
    <w:pPr>
      <w:spacing w:after="160" w:line="240" w:lineRule="auto"/>
    </w:pPr>
    <w:rPr>
      <w:rFonts w:cs="Calibri"/>
      <w:noProof/>
      <w:lang w:val="en-US"/>
    </w:rPr>
  </w:style>
  <w:style w:type="character" w:customStyle="1" w:styleId="EndNoteBibliographyChar">
    <w:name w:val="EndNote Bibliography Char"/>
    <w:link w:val="EndNoteBibliography"/>
    <w:rsid w:val="00CB5C81"/>
    <w:rPr>
      <w:rFonts w:cs="Calibri"/>
      <w:noProof/>
      <w:sz w:val="22"/>
      <w:szCs w:val="22"/>
      <w:lang w:val="en-US" w:eastAsia="en-US"/>
    </w:rPr>
  </w:style>
  <w:style w:type="character" w:customStyle="1" w:styleId="Ttulo3Char">
    <w:name w:val="Título 3 Char"/>
    <w:link w:val="Ttulo3"/>
    <w:rsid w:val="0092356C"/>
    <w:rPr>
      <w:rFonts w:ascii="Calibri Light" w:eastAsia="Times New Roman" w:hAnsi="Calibri Light" w:cs="Times New Roman"/>
      <w:b/>
      <w:bCs/>
      <w:sz w:val="26"/>
      <w:szCs w:val="26"/>
      <w:lang w:eastAsia="en-US"/>
    </w:rPr>
  </w:style>
  <w:style w:type="character" w:customStyle="1" w:styleId="Ttulo4Char">
    <w:name w:val="Título 4 Char"/>
    <w:link w:val="Ttulo4"/>
    <w:rsid w:val="0092356C"/>
    <w:rPr>
      <w:rFonts w:ascii="Cambria" w:eastAsia="Times New Roman" w:hAnsi="Cambria"/>
      <w:b/>
      <w:bCs/>
      <w:i/>
      <w:iCs/>
      <w:color w:val="4F81BD"/>
      <w:sz w:val="22"/>
      <w:szCs w:val="22"/>
      <w:lang w:eastAsia="en-US"/>
    </w:rPr>
  </w:style>
  <w:style w:type="character" w:customStyle="1" w:styleId="Ttulo5Char">
    <w:name w:val="Título 5 Char"/>
    <w:link w:val="Ttulo5"/>
    <w:rsid w:val="0092356C"/>
    <w:rPr>
      <w:rFonts w:ascii="Cambria" w:eastAsia="Times New Roman" w:hAnsi="Cambria"/>
      <w:color w:val="243F60"/>
      <w:sz w:val="22"/>
      <w:szCs w:val="22"/>
      <w:lang w:eastAsia="en-US"/>
    </w:rPr>
  </w:style>
  <w:style w:type="character" w:customStyle="1" w:styleId="Ttulo6Char">
    <w:name w:val="Título 6 Char"/>
    <w:link w:val="Ttulo6"/>
    <w:rsid w:val="0092356C"/>
    <w:rPr>
      <w:rFonts w:ascii="Cambria" w:eastAsia="Times New Roman" w:hAnsi="Cambria"/>
      <w:color w:val="243F60"/>
      <w:sz w:val="22"/>
      <w:szCs w:val="22"/>
      <w:lang w:eastAsia="en-US"/>
    </w:rPr>
  </w:style>
  <w:style w:type="character" w:customStyle="1" w:styleId="Ttulo7Char">
    <w:name w:val="Título 7 Char"/>
    <w:link w:val="Ttulo7"/>
    <w:rsid w:val="0092356C"/>
    <w:rPr>
      <w:rFonts w:ascii="Cambria" w:eastAsia="Times New Roman" w:hAnsi="Cambria"/>
      <w:i/>
      <w:iCs/>
      <w:color w:val="243F60"/>
      <w:sz w:val="22"/>
      <w:szCs w:val="22"/>
      <w:lang w:eastAsia="en-US"/>
    </w:rPr>
  </w:style>
  <w:style w:type="character" w:customStyle="1" w:styleId="Ttulo8Char">
    <w:name w:val="Título 8 Char"/>
    <w:link w:val="Ttulo8"/>
    <w:rsid w:val="0092356C"/>
    <w:rPr>
      <w:rFonts w:ascii="Cambria" w:eastAsia="Times New Roman" w:hAnsi="Cambria"/>
      <w:color w:val="272727"/>
      <w:sz w:val="21"/>
      <w:szCs w:val="21"/>
      <w:lang w:eastAsia="en-US"/>
    </w:rPr>
  </w:style>
  <w:style w:type="character" w:customStyle="1" w:styleId="Ttulo9Char">
    <w:name w:val="Título 9 Char"/>
    <w:link w:val="Ttulo9"/>
    <w:rsid w:val="0092356C"/>
    <w:rPr>
      <w:rFonts w:ascii="Cambria" w:eastAsia="Times New Roman" w:hAnsi="Cambria"/>
      <w:i/>
      <w:iCs/>
      <w:color w:val="272727"/>
      <w:sz w:val="21"/>
      <w:szCs w:val="21"/>
      <w:lang w:eastAsia="en-US"/>
    </w:rPr>
  </w:style>
  <w:style w:type="paragraph" w:styleId="Corpodetexto">
    <w:name w:val="Body Text"/>
    <w:basedOn w:val="Normal"/>
    <w:link w:val="CorpodetextoChar"/>
    <w:rsid w:val="0092356C"/>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rsid w:val="0092356C"/>
    <w:rPr>
      <w:rFonts w:ascii="Times New Roman" w:eastAsia="Times New Roman" w:hAnsi="Times New Roman"/>
      <w:sz w:val="24"/>
    </w:rPr>
  </w:style>
  <w:style w:type="paragraph" w:customStyle="1" w:styleId="Corpodetexto21">
    <w:name w:val="Corpo de texto 21"/>
    <w:basedOn w:val="Normal"/>
    <w:rsid w:val="0092356C"/>
    <w:pPr>
      <w:suppressAutoHyphens/>
      <w:spacing w:after="0" w:line="240" w:lineRule="auto"/>
      <w:jc w:val="center"/>
    </w:pPr>
    <w:rPr>
      <w:rFonts w:ascii="Times New Roman" w:eastAsia="Times New Roman" w:hAnsi="Times New Roman"/>
      <w:b/>
      <w:caps/>
      <w:sz w:val="28"/>
      <w:szCs w:val="24"/>
      <w:lang w:eastAsia="ar-SA"/>
    </w:rPr>
  </w:style>
  <w:style w:type="paragraph" w:customStyle="1" w:styleId="Corpodetexto31">
    <w:name w:val="Corpo de texto 31"/>
    <w:basedOn w:val="Normal"/>
    <w:rsid w:val="0092356C"/>
    <w:pPr>
      <w:suppressAutoHyphens/>
      <w:spacing w:before="100" w:after="100" w:line="240" w:lineRule="auto"/>
    </w:pPr>
    <w:rPr>
      <w:rFonts w:ascii="Times New Roman" w:eastAsia="Times New Roman" w:hAnsi="Times New Roman"/>
      <w:i/>
      <w:iCs/>
      <w:sz w:val="20"/>
      <w:szCs w:val="16"/>
      <w:lang w:eastAsia="ar-SA"/>
    </w:rPr>
  </w:style>
  <w:style w:type="paragraph" w:styleId="Recuodecorpodetexto">
    <w:name w:val="Body Text Indent"/>
    <w:basedOn w:val="Normal"/>
    <w:link w:val="RecuodecorpodetextoChar"/>
    <w:uiPriority w:val="99"/>
    <w:semiHidden/>
    <w:unhideWhenUsed/>
    <w:rsid w:val="0092356C"/>
    <w:pPr>
      <w:spacing w:after="120" w:line="240" w:lineRule="auto"/>
      <w:ind w:left="283"/>
    </w:pPr>
  </w:style>
  <w:style w:type="character" w:customStyle="1" w:styleId="RecuodecorpodetextoChar">
    <w:name w:val="Recuo de corpo de texto Char"/>
    <w:link w:val="Recuodecorpodetexto"/>
    <w:uiPriority w:val="99"/>
    <w:semiHidden/>
    <w:rsid w:val="0092356C"/>
    <w:rPr>
      <w:sz w:val="22"/>
      <w:szCs w:val="22"/>
      <w:lang w:eastAsia="en-US"/>
    </w:rPr>
  </w:style>
  <w:style w:type="character" w:customStyle="1" w:styleId="w8qarf">
    <w:name w:val="w8qarf"/>
    <w:basedOn w:val="Fontepargpadro"/>
    <w:rsid w:val="00F43F77"/>
  </w:style>
  <w:style w:type="character" w:customStyle="1" w:styleId="lrzxr">
    <w:name w:val="lrzxr"/>
    <w:basedOn w:val="Fontepargpadro"/>
    <w:rsid w:val="00F43F77"/>
  </w:style>
  <w:style w:type="character" w:customStyle="1" w:styleId="go">
    <w:name w:val="go"/>
    <w:basedOn w:val="Fontepargpadro"/>
    <w:rsid w:val="00F43F77"/>
  </w:style>
  <w:style w:type="character" w:customStyle="1" w:styleId="il">
    <w:name w:val="il"/>
    <w:basedOn w:val="Fontepargpadro"/>
    <w:rsid w:val="004909ED"/>
  </w:style>
  <w:style w:type="character" w:customStyle="1" w:styleId="MenoPendente2">
    <w:name w:val="Menção Pendente2"/>
    <w:basedOn w:val="Fontepargpadro"/>
    <w:uiPriority w:val="99"/>
    <w:semiHidden/>
    <w:unhideWhenUsed/>
    <w:rsid w:val="006E0FE1"/>
    <w:rPr>
      <w:color w:val="605E5C"/>
      <w:shd w:val="clear" w:color="auto" w:fill="E1DFDD"/>
    </w:rPr>
  </w:style>
  <w:style w:type="table" w:customStyle="1" w:styleId="GradeClara1">
    <w:name w:val="Grade Clara1"/>
    <w:basedOn w:val="Tabelanormal"/>
    <w:next w:val="GradeClara"/>
    <w:uiPriority w:val="62"/>
    <w:rsid w:val="00AB159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
    <w:name w:val="Light Grid"/>
    <w:basedOn w:val="Tabelanormal"/>
    <w:uiPriority w:val="62"/>
    <w:semiHidden/>
    <w:unhideWhenUsed/>
    <w:rsid w:val="00AB15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itao">
    <w:name w:val="Quote"/>
    <w:basedOn w:val="Normal"/>
    <w:link w:val="CitaoChar"/>
    <w:qFormat/>
    <w:rsid w:val="0062445E"/>
    <w:pPr>
      <w:widowControl w:val="0"/>
      <w:spacing w:after="300" w:line="240" w:lineRule="auto"/>
      <w:ind w:left="2268"/>
      <w:jc w:val="both"/>
    </w:pPr>
    <w:rPr>
      <w:rFonts w:ascii="Arial" w:eastAsia="Times New Roman" w:hAnsi="Arial"/>
      <w:sz w:val="20"/>
      <w:szCs w:val="20"/>
      <w:lang w:eastAsia="pt-BR"/>
    </w:rPr>
  </w:style>
  <w:style w:type="character" w:customStyle="1" w:styleId="CitaoChar">
    <w:name w:val="Citação Char"/>
    <w:basedOn w:val="Fontepargpadro"/>
    <w:link w:val="Citao"/>
    <w:rsid w:val="0062445E"/>
    <w:rPr>
      <w:rFonts w:ascii="Arial" w:eastAsia="Times New Roman" w:hAnsi="Arial"/>
    </w:rPr>
  </w:style>
  <w:style w:type="paragraph" w:customStyle="1" w:styleId="Contedodatabela">
    <w:name w:val="Conteúdo da tabela"/>
    <w:basedOn w:val="Normal"/>
    <w:rsid w:val="0062445E"/>
    <w:pPr>
      <w:suppressLineNumbers/>
      <w:suppressAutoHyphens/>
      <w:overflowPunct w:val="0"/>
      <w:autoSpaceDE w:val="0"/>
      <w:spacing w:after="0" w:line="240" w:lineRule="auto"/>
      <w:textAlignment w:val="baseline"/>
    </w:pPr>
    <w:rPr>
      <w:rFonts w:ascii="Arial" w:eastAsia="Times New Roman" w:hAnsi="Arial" w:cs="Arial"/>
      <w:sz w:val="20"/>
      <w:szCs w:val="20"/>
      <w:lang w:eastAsia="zh-CN"/>
    </w:rPr>
  </w:style>
  <w:style w:type="paragraph" w:customStyle="1" w:styleId="Figuras">
    <w:name w:val="Figuras"/>
    <w:basedOn w:val="Normal"/>
    <w:rsid w:val="0062445E"/>
    <w:pPr>
      <w:widowControl w:val="0"/>
      <w:spacing w:after="0" w:line="240" w:lineRule="auto"/>
      <w:jc w:val="both"/>
    </w:pPr>
    <w:rPr>
      <w:rFonts w:ascii="Arial" w:eastAsia="Times New Roman" w:hAnsi="Arial"/>
      <w:sz w:val="24"/>
      <w:szCs w:val="24"/>
      <w:lang w:eastAsia="pt-BR"/>
    </w:rPr>
  </w:style>
  <w:style w:type="paragraph" w:styleId="Recuodecorpodetexto2">
    <w:name w:val="Body Text Indent 2"/>
    <w:basedOn w:val="Normal"/>
    <w:link w:val="Recuodecorpodetexto2Char"/>
    <w:uiPriority w:val="99"/>
    <w:semiHidden/>
    <w:unhideWhenUsed/>
    <w:rsid w:val="0062445E"/>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62445E"/>
    <w:rPr>
      <w:rFonts w:asciiTheme="minorHAnsi" w:eastAsiaTheme="minorHAnsi" w:hAnsiTheme="minorHAnsi" w:cstheme="minorBidi"/>
      <w:sz w:val="22"/>
      <w:szCs w:val="22"/>
      <w:lang w:eastAsia="en-US"/>
    </w:rPr>
  </w:style>
  <w:style w:type="character" w:customStyle="1" w:styleId="5yl5">
    <w:name w:val="_5yl5"/>
    <w:basedOn w:val="Fontepargpadro"/>
    <w:rsid w:val="0062445E"/>
  </w:style>
  <w:style w:type="character" w:styleId="HiperlinkVisitado">
    <w:name w:val="FollowedHyperlink"/>
    <w:basedOn w:val="Fontepargpadro"/>
    <w:uiPriority w:val="99"/>
    <w:semiHidden/>
    <w:unhideWhenUsed/>
    <w:rsid w:val="0062445E"/>
    <w:rPr>
      <w:color w:val="954F72" w:themeColor="followedHyperlink"/>
      <w:u w:val="single"/>
    </w:rPr>
  </w:style>
  <w:style w:type="character" w:styleId="MenoPendente">
    <w:name w:val="Unresolved Mention"/>
    <w:basedOn w:val="Fontepargpadro"/>
    <w:uiPriority w:val="99"/>
    <w:semiHidden/>
    <w:unhideWhenUsed/>
    <w:rsid w:val="0062445E"/>
    <w:rPr>
      <w:color w:val="605E5C"/>
      <w:shd w:val="clear" w:color="auto" w:fill="E1DFDD"/>
    </w:rPr>
  </w:style>
  <w:style w:type="paragraph" w:customStyle="1" w:styleId="Default">
    <w:name w:val="Default"/>
    <w:rsid w:val="0062445E"/>
    <w:pPr>
      <w:autoSpaceDE w:val="0"/>
      <w:autoSpaceDN w:val="0"/>
      <w:adjustRightInd w:val="0"/>
    </w:pPr>
    <w:rPr>
      <w:rFonts w:ascii="Times New Roman" w:eastAsiaTheme="minorHAnsi" w:hAnsi="Times New Roman"/>
      <w:color w:val="000000"/>
      <w:sz w:val="24"/>
      <w:szCs w:val="24"/>
      <w:lang w:eastAsia="en-US"/>
    </w:rPr>
  </w:style>
  <w:style w:type="paragraph" w:customStyle="1" w:styleId="academico">
    <w:name w:val="academico"/>
    <w:basedOn w:val="Normal"/>
    <w:qFormat/>
    <w:rsid w:val="0062445E"/>
    <w:pPr>
      <w:spacing w:after="0" w:line="360" w:lineRule="auto"/>
      <w:jc w:val="both"/>
    </w:pPr>
    <w:rPr>
      <w:rFonts w:ascii="Arial" w:eastAsiaTheme="minorHAnsi" w:hAnsi="Arial" w:cs="Arial"/>
      <w:sz w:val="24"/>
      <w:szCs w:val="24"/>
    </w:rPr>
  </w:style>
  <w:style w:type="paragraph" w:customStyle="1" w:styleId="citaodireta">
    <w:name w:val="citação direta"/>
    <w:basedOn w:val="Normal"/>
    <w:qFormat/>
    <w:rsid w:val="0062445E"/>
    <w:pPr>
      <w:spacing w:after="0" w:line="240" w:lineRule="auto"/>
      <w:ind w:left="2268"/>
      <w:jc w:val="both"/>
    </w:pPr>
    <w:rPr>
      <w:rFonts w:ascii="Arial" w:eastAsiaTheme="minorHAnsi" w:hAnsi="Arial" w:cs="Arial"/>
      <w:sz w:val="20"/>
      <w:szCs w:val="20"/>
    </w:rPr>
  </w:style>
  <w:style w:type="character" w:customStyle="1" w:styleId="NormalChar">
    <w:name w:val="Normal Char"/>
    <w:basedOn w:val="Fontepargpadro"/>
    <w:uiPriority w:val="99"/>
    <w:rsid w:val="0062445E"/>
    <w:rPr>
      <w:rFonts w:ascii="Arial" w:hAnsi="Arial" w:cs="Arial"/>
      <w:color w:val="000000"/>
    </w:rPr>
  </w:style>
  <w:style w:type="character" w:styleId="nfase">
    <w:name w:val="Emphasis"/>
    <w:basedOn w:val="Fontepargpadro"/>
    <w:uiPriority w:val="20"/>
    <w:qFormat/>
    <w:rsid w:val="0062445E"/>
    <w:rPr>
      <w:i/>
      <w:iCs/>
    </w:rPr>
  </w:style>
  <w:style w:type="paragraph" w:customStyle="1" w:styleId="NormalArial">
    <w:name w:val="Normal Arial"/>
    <w:aliases w:val="12 pt,Negrito,Centralizado,Antes:  180 pt,Depois ..."/>
    <w:basedOn w:val="Normal"/>
    <w:uiPriority w:val="99"/>
    <w:rsid w:val="0062445E"/>
    <w:pPr>
      <w:widowControl w:val="0"/>
      <w:spacing w:before="3600" w:after="0" w:line="360" w:lineRule="auto"/>
      <w:jc w:val="center"/>
      <w:outlineLvl w:val="0"/>
    </w:pPr>
    <w:rPr>
      <w:rFonts w:ascii="Arial" w:hAnsi="Arial" w:cs="Arial"/>
      <w:b/>
      <w:sz w:val="24"/>
      <w:szCs w:val="24"/>
      <w:lang w:eastAsia="pt-BR"/>
    </w:rPr>
  </w:style>
  <w:style w:type="paragraph" w:customStyle="1" w:styleId="TITULOO2">
    <w:name w:val="TITULOO 2"/>
    <w:basedOn w:val="Ttulo2"/>
    <w:qFormat/>
    <w:rsid w:val="0062445E"/>
    <w:pPr>
      <w:keepLines/>
      <w:spacing w:before="40" w:after="0"/>
    </w:pPr>
    <w:rPr>
      <w:rFonts w:ascii="Arial" w:hAnsi="Arial" w:cs="Arial"/>
      <w:b w:val="0"/>
      <w:bCs w:val="0"/>
      <w:i w:val="0"/>
      <w:iCs w:val="0"/>
      <w:sz w:val="24"/>
      <w:szCs w:val="26"/>
      <w:lang w:val="x-none"/>
    </w:rPr>
  </w:style>
  <w:style w:type="paragraph" w:customStyle="1" w:styleId="TITULOO1">
    <w:name w:val="TITULOO 1"/>
    <w:basedOn w:val="Ttulo1"/>
    <w:qFormat/>
    <w:rsid w:val="0062445E"/>
    <w:pPr>
      <w:spacing w:before="240"/>
    </w:pPr>
    <w:rPr>
      <w:rFonts w:ascii="Arial" w:hAnsi="Arial" w:cs="Arial"/>
      <w:bCs w:val="0"/>
      <w:color w:val="auto"/>
      <w:sz w:val="24"/>
      <w:szCs w:val="32"/>
      <w:lang w:val="pt-BR" w:eastAsia="en-US"/>
    </w:rPr>
  </w:style>
  <w:style w:type="character" w:styleId="Refdecomentrio">
    <w:name w:val="annotation reference"/>
    <w:basedOn w:val="Fontepargpadro"/>
    <w:uiPriority w:val="99"/>
    <w:semiHidden/>
    <w:unhideWhenUsed/>
    <w:rsid w:val="0062445E"/>
    <w:rPr>
      <w:sz w:val="16"/>
      <w:szCs w:val="16"/>
    </w:rPr>
  </w:style>
  <w:style w:type="paragraph" w:styleId="Textodecomentrio">
    <w:name w:val="annotation text"/>
    <w:basedOn w:val="Normal"/>
    <w:link w:val="TextodecomentrioChar"/>
    <w:uiPriority w:val="99"/>
    <w:semiHidden/>
    <w:unhideWhenUsed/>
    <w:rsid w:val="0062445E"/>
    <w:pPr>
      <w:spacing w:after="16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62445E"/>
    <w:rPr>
      <w:rFonts w:asciiTheme="minorHAnsi" w:eastAsiaTheme="minorEastAsia" w:hAnsiTheme="minorHAnsi" w:cstheme="minorBidi"/>
    </w:rPr>
  </w:style>
  <w:style w:type="character" w:customStyle="1" w:styleId="zgwrf">
    <w:name w:val="zgwrf"/>
    <w:basedOn w:val="Fontepargpadro"/>
    <w:rsid w:val="006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4645">
      <w:bodyDiv w:val="1"/>
      <w:marLeft w:val="0"/>
      <w:marRight w:val="0"/>
      <w:marTop w:val="0"/>
      <w:marBottom w:val="0"/>
      <w:divBdr>
        <w:top w:val="none" w:sz="0" w:space="0" w:color="auto"/>
        <w:left w:val="none" w:sz="0" w:space="0" w:color="auto"/>
        <w:bottom w:val="none" w:sz="0" w:space="0" w:color="auto"/>
        <w:right w:val="none" w:sz="0" w:space="0" w:color="auto"/>
      </w:divBdr>
    </w:div>
    <w:div w:id="840387363">
      <w:bodyDiv w:val="1"/>
      <w:marLeft w:val="0"/>
      <w:marRight w:val="0"/>
      <w:marTop w:val="0"/>
      <w:marBottom w:val="0"/>
      <w:divBdr>
        <w:top w:val="none" w:sz="0" w:space="0" w:color="auto"/>
        <w:left w:val="none" w:sz="0" w:space="0" w:color="auto"/>
        <w:bottom w:val="none" w:sz="0" w:space="0" w:color="auto"/>
        <w:right w:val="none" w:sz="0" w:space="0" w:color="auto"/>
      </w:divBdr>
      <w:divsChild>
        <w:div w:id="353388985">
          <w:marLeft w:val="0"/>
          <w:marRight w:val="0"/>
          <w:marTop w:val="0"/>
          <w:marBottom w:val="0"/>
          <w:divBdr>
            <w:top w:val="single" w:sz="6" w:space="0" w:color="EBEBEB"/>
            <w:left w:val="none" w:sz="0" w:space="0" w:color="auto"/>
            <w:bottom w:val="none" w:sz="0" w:space="0" w:color="auto"/>
            <w:right w:val="none" w:sz="0" w:space="0" w:color="auto"/>
          </w:divBdr>
          <w:divsChild>
            <w:div w:id="141624668">
              <w:marLeft w:val="0"/>
              <w:marRight w:val="0"/>
              <w:marTop w:val="0"/>
              <w:marBottom w:val="0"/>
              <w:divBdr>
                <w:top w:val="none" w:sz="0" w:space="0" w:color="auto"/>
                <w:left w:val="none" w:sz="0" w:space="0" w:color="auto"/>
                <w:bottom w:val="none" w:sz="0" w:space="0" w:color="auto"/>
                <w:right w:val="none" w:sz="0" w:space="0" w:color="auto"/>
              </w:divBdr>
              <w:divsChild>
                <w:div w:id="1807041898">
                  <w:marLeft w:val="0"/>
                  <w:marRight w:val="0"/>
                  <w:marTop w:val="0"/>
                  <w:marBottom w:val="0"/>
                  <w:divBdr>
                    <w:top w:val="none" w:sz="0" w:space="0" w:color="auto"/>
                    <w:left w:val="none" w:sz="0" w:space="0" w:color="auto"/>
                    <w:bottom w:val="none" w:sz="0" w:space="0" w:color="auto"/>
                    <w:right w:val="none" w:sz="0" w:space="0" w:color="auto"/>
                  </w:divBdr>
                  <w:divsChild>
                    <w:div w:id="649290214">
                      <w:marLeft w:val="0"/>
                      <w:marRight w:val="0"/>
                      <w:marTop w:val="0"/>
                      <w:marBottom w:val="0"/>
                      <w:divBdr>
                        <w:top w:val="none" w:sz="0" w:space="0" w:color="auto"/>
                        <w:left w:val="none" w:sz="0" w:space="0" w:color="auto"/>
                        <w:bottom w:val="none" w:sz="0" w:space="0" w:color="auto"/>
                        <w:right w:val="none" w:sz="0" w:space="0" w:color="auto"/>
                      </w:divBdr>
                      <w:divsChild>
                        <w:div w:id="268852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14865217">
          <w:marLeft w:val="0"/>
          <w:marRight w:val="0"/>
          <w:marTop w:val="0"/>
          <w:marBottom w:val="0"/>
          <w:divBdr>
            <w:top w:val="none" w:sz="0" w:space="0" w:color="auto"/>
            <w:left w:val="none" w:sz="0" w:space="0" w:color="auto"/>
            <w:bottom w:val="none" w:sz="0" w:space="0" w:color="auto"/>
            <w:right w:val="none" w:sz="0" w:space="0" w:color="auto"/>
          </w:divBdr>
          <w:divsChild>
            <w:div w:id="12739754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4775849">
      <w:bodyDiv w:val="1"/>
      <w:marLeft w:val="0"/>
      <w:marRight w:val="0"/>
      <w:marTop w:val="0"/>
      <w:marBottom w:val="0"/>
      <w:divBdr>
        <w:top w:val="none" w:sz="0" w:space="0" w:color="auto"/>
        <w:left w:val="none" w:sz="0" w:space="0" w:color="auto"/>
        <w:bottom w:val="none" w:sz="0" w:space="0" w:color="auto"/>
        <w:right w:val="none" w:sz="0" w:space="0" w:color="auto"/>
      </w:divBdr>
    </w:div>
    <w:div w:id="1467771157">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E49D7-7073-49F2-A7FB-1BA20956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1816</Words>
  <Characters>9811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2022-12-01T22:33:00Z</dcterms:created>
  <dcterms:modified xsi:type="dcterms:W3CDTF">2026-06-22T23:10:00Z</dcterms:modified>
</cp:coreProperties>
</file>